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66" w:rsidRPr="00D2612B" w:rsidRDefault="007B45DC" w:rsidP="007B45DC">
      <w:pPr>
        <w:jc w:val="center"/>
        <w:rPr>
          <w:color w:val="9BBB59"/>
        </w:rPr>
      </w:pPr>
      <w:bookmarkStart w:id="0" w:name="_Toc446250909"/>
      <w:r w:rsidRPr="00AD4FB4">
        <w:rPr>
          <w:rStyle w:val="10"/>
          <w:sz w:val="24"/>
        </w:rPr>
        <w:t>ПРИЛОЖЕНИЕ 3. АННОТАЦИИ К РАБОЧИМ ПРОГРАММАМ</w:t>
      </w:r>
      <w:bookmarkEnd w:id="0"/>
      <w:r w:rsidRPr="00D2612B">
        <w:rPr>
          <w:b/>
        </w:rPr>
        <w:t xml:space="preserve"> УЧЕБНЫХ ДИСЦИПЛИН, УЧЕБНОЙ, ПРОИЗВОДСТВЕННОЙ, ПРЕДДИПЛОМНОЙ ПРАКТИК И НАУЧНО-ИССЛЕДОВАТЕЛЬСКОЙ РАБОТЫ.</w:t>
      </w:r>
    </w:p>
    <w:p w:rsidR="00D84866" w:rsidRPr="00D84866" w:rsidRDefault="007B45DC" w:rsidP="007B45DC">
      <w:pPr>
        <w:shd w:val="clear" w:color="auto" w:fill="FFFFFF"/>
        <w:jc w:val="center"/>
        <w:rPr>
          <w:b/>
        </w:rPr>
      </w:pPr>
      <w:r w:rsidRPr="00D2612B">
        <w:rPr>
          <w:b/>
        </w:rPr>
        <w:t xml:space="preserve">36.06.01 </w:t>
      </w:r>
      <w:r w:rsidRPr="00D2612B">
        <w:rPr>
          <w:b/>
          <w:spacing w:val="-2"/>
        </w:rPr>
        <w:t>В</w:t>
      </w:r>
      <w:r w:rsidRPr="00D2612B">
        <w:rPr>
          <w:b/>
          <w:spacing w:val="-1"/>
        </w:rPr>
        <w:t>Е</w:t>
      </w:r>
      <w:r w:rsidRPr="00D2612B">
        <w:rPr>
          <w:b/>
        </w:rPr>
        <w:t>Т</w:t>
      </w:r>
      <w:r w:rsidRPr="00D2612B">
        <w:rPr>
          <w:b/>
          <w:spacing w:val="-1"/>
        </w:rPr>
        <w:t>Е</w:t>
      </w:r>
      <w:r w:rsidRPr="00D2612B">
        <w:rPr>
          <w:b/>
        </w:rPr>
        <w:t>Р</w:t>
      </w:r>
      <w:r w:rsidRPr="00D2612B">
        <w:rPr>
          <w:b/>
          <w:spacing w:val="1"/>
        </w:rPr>
        <w:t>И</w:t>
      </w:r>
      <w:r w:rsidRPr="00D2612B">
        <w:rPr>
          <w:b/>
          <w:spacing w:val="2"/>
        </w:rPr>
        <w:t>Н</w:t>
      </w:r>
      <w:r w:rsidRPr="00D2612B">
        <w:rPr>
          <w:b/>
          <w:spacing w:val="-1"/>
        </w:rPr>
        <w:t>А</w:t>
      </w:r>
      <w:r w:rsidRPr="00D2612B">
        <w:rPr>
          <w:b/>
        </w:rPr>
        <w:t>Р</w:t>
      </w:r>
      <w:r w:rsidRPr="00D2612B">
        <w:rPr>
          <w:b/>
          <w:spacing w:val="1"/>
        </w:rPr>
        <w:t>И</w:t>
      </w:r>
      <w:r w:rsidRPr="00D2612B">
        <w:rPr>
          <w:b/>
        </w:rPr>
        <w:t>Я И</w:t>
      </w:r>
      <w:r w:rsidRPr="00D2612B">
        <w:rPr>
          <w:b/>
          <w:spacing w:val="1"/>
        </w:rPr>
        <w:t xml:space="preserve"> З</w:t>
      </w:r>
      <w:r w:rsidRPr="00D2612B">
        <w:rPr>
          <w:b/>
        </w:rPr>
        <w:t>О</w:t>
      </w:r>
      <w:r w:rsidRPr="00D2612B">
        <w:rPr>
          <w:b/>
          <w:spacing w:val="-2"/>
        </w:rPr>
        <w:t>О</w:t>
      </w:r>
      <w:r w:rsidRPr="00D2612B">
        <w:rPr>
          <w:b/>
        </w:rPr>
        <w:t>Т</w:t>
      </w:r>
      <w:r w:rsidRPr="00D2612B">
        <w:rPr>
          <w:b/>
          <w:spacing w:val="-1"/>
        </w:rPr>
        <w:t>Е</w:t>
      </w:r>
      <w:r w:rsidRPr="00D2612B">
        <w:rPr>
          <w:b/>
        </w:rPr>
        <w:t>Х</w:t>
      </w:r>
      <w:r w:rsidRPr="00D2612B">
        <w:rPr>
          <w:b/>
          <w:spacing w:val="1"/>
        </w:rPr>
        <w:t>НИЯ</w:t>
      </w:r>
      <w:r>
        <w:rPr>
          <w:b/>
          <w:spacing w:val="1"/>
        </w:rPr>
        <w:t xml:space="preserve">, НАПРАВЛЕННОСТЬ - </w:t>
      </w:r>
      <w:r>
        <w:rPr>
          <w:b/>
        </w:rPr>
        <w:t>Ч</w:t>
      </w:r>
      <w:r w:rsidRPr="0048500C">
        <w:rPr>
          <w:b/>
        </w:rPr>
        <w:t>АСТНАЯ ЗООТЕХНИЯ, ТЕХНОЛОГИЯ ПРОИЗВОДСТВА ПРОДУКТОВ ЖИВОТНОВОДСТВА</w:t>
      </w:r>
    </w:p>
    <w:p w:rsidR="00D84866" w:rsidRPr="00D2612B" w:rsidRDefault="00D84866" w:rsidP="00D84866">
      <w:pPr>
        <w:shd w:val="clear" w:color="auto" w:fill="FFFFFF"/>
        <w:rPr>
          <w:b/>
        </w:rPr>
      </w:pPr>
    </w:p>
    <w:p w:rsidR="00D84866" w:rsidRPr="00D2612B" w:rsidRDefault="00D84866" w:rsidP="00D84866">
      <w:pPr>
        <w:shd w:val="clear" w:color="auto" w:fill="FFFFFF"/>
        <w:jc w:val="both"/>
        <w:rPr>
          <w:u w:val="single"/>
        </w:rPr>
      </w:pPr>
      <w:r w:rsidRPr="00D2612B">
        <w:rPr>
          <w:u w:val="single"/>
        </w:rPr>
        <w:t>«Иностранный язык»</w:t>
      </w:r>
    </w:p>
    <w:p w:rsidR="00D84866" w:rsidRPr="00D2612B" w:rsidRDefault="00D84866" w:rsidP="00D84866">
      <w:pPr>
        <w:shd w:val="clear" w:color="auto" w:fill="FFFFFF"/>
        <w:jc w:val="both"/>
      </w:pPr>
    </w:p>
    <w:p w:rsidR="00D84866" w:rsidRPr="00D2612B" w:rsidRDefault="00D84866" w:rsidP="00D84866">
      <w:pPr>
        <w:shd w:val="clear" w:color="auto" w:fill="FFFFFF"/>
        <w:jc w:val="both"/>
        <w:rPr>
          <w:u w:val="single"/>
        </w:rPr>
      </w:pPr>
      <w:r w:rsidRPr="00D2612B">
        <w:t xml:space="preserve">Уровень образовательной программы </w:t>
      </w:r>
      <w:r w:rsidRPr="00D2612B">
        <w:rPr>
          <w:u w:val="single"/>
        </w:rPr>
        <w:t>аспирантура</w:t>
      </w:r>
    </w:p>
    <w:p w:rsidR="00D84866" w:rsidRPr="00D2612B" w:rsidRDefault="00D84866" w:rsidP="00D84866">
      <w:pPr>
        <w:jc w:val="both"/>
        <w:rPr>
          <w:bCs/>
        </w:rPr>
      </w:pPr>
      <w:r w:rsidRPr="00D2612B">
        <w:t xml:space="preserve">Направление подготовки аспирантов </w:t>
      </w:r>
      <w:r w:rsidRPr="00D2612B">
        <w:rPr>
          <w:bCs/>
        </w:rPr>
        <w:t>36.06.01ветеринария и зоотехния</w:t>
      </w:r>
      <w:r w:rsidRPr="00D2612B">
        <w:rPr>
          <w:lang w:eastAsia="en-US"/>
        </w:rPr>
        <w:t xml:space="preserve"> (</w:t>
      </w:r>
      <w:r w:rsidRPr="00D2612B">
        <w:rPr>
          <w:bCs/>
        </w:rPr>
        <w:t>уровень подготовки кадров высшей квалификации)</w:t>
      </w:r>
    </w:p>
    <w:p w:rsidR="00D84866" w:rsidRPr="00D2612B" w:rsidRDefault="00D84866" w:rsidP="00D84866">
      <w:pPr>
        <w:jc w:val="both"/>
        <w:rPr>
          <w:b/>
          <w:bCs/>
        </w:rPr>
      </w:pPr>
    </w:p>
    <w:p w:rsidR="00D84866" w:rsidRPr="00D2612B" w:rsidRDefault="00D84866" w:rsidP="00D84866">
      <w:pPr>
        <w:shd w:val="clear" w:color="auto" w:fill="FFFFFF"/>
        <w:jc w:val="both"/>
        <w:rPr>
          <w:b/>
        </w:rPr>
      </w:pPr>
      <w:r w:rsidRPr="00D2612B">
        <w:rPr>
          <w:b/>
        </w:rPr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shd w:val="clear" w:color="auto" w:fill="FFFFFF"/>
        <w:jc w:val="both"/>
      </w:pPr>
      <w:r w:rsidRPr="00D2612B">
        <w:t>Составляющая цикла – базовая часть, обязательная дисциплина</w:t>
      </w:r>
    </w:p>
    <w:p w:rsidR="00D84866" w:rsidRPr="00D2612B" w:rsidRDefault="00D84866" w:rsidP="00D84866">
      <w:pPr>
        <w:shd w:val="clear" w:color="auto" w:fill="FFFFFF"/>
        <w:jc w:val="both"/>
      </w:pPr>
      <w:r w:rsidRPr="00D2612B">
        <w:t>Кафедра-разработчик – иностранных языков и деловой международной коммуникации.</w:t>
      </w:r>
    </w:p>
    <w:p w:rsidR="00D84866" w:rsidRPr="00D2612B" w:rsidRDefault="00D84866" w:rsidP="00D84866">
      <w:pPr>
        <w:shd w:val="clear" w:color="auto" w:fill="FFFFFF"/>
        <w:jc w:val="both"/>
      </w:pPr>
    </w:p>
    <w:p w:rsidR="00D84866" w:rsidRPr="00D2612B" w:rsidRDefault="00D84866" w:rsidP="00D84866">
      <w:pPr>
        <w:shd w:val="clear" w:color="auto" w:fill="FFFFFF"/>
        <w:jc w:val="both"/>
        <w:rPr>
          <w:b/>
        </w:rPr>
      </w:pPr>
      <w:r w:rsidRPr="00D2612B">
        <w:rPr>
          <w:b/>
        </w:rPr>
        <w:t>Трудоемкость и место дисциплины в учебном плане</w:t>
      </w:r>
    </w:p>
    <w:p w:rsidR="00D84866" w:rsidRPr="00D2612B" w:rsidRDefault="00D84866" w:rsidP="00D84866">
      <w:pPr>
        <w:shd w:val="clear" w:color="auto" w:fill="FFFFFF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984"/>
        <w:gridCol w:w="1984"/>
      </w:tblGrid>
      <w:tr w:rsidR="00D84866" w:rsidRPr="00D2612B" w:rsidTr="00DE62B6">
        <w:trPr>
          <w:jc w:val="center"/>
        </w:trPr>
        <w:tc>
          <w:tcPr>
            <w:tcW w:w="326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jc w:val="center"/>
        </w:trPr>
        <w:tc>
          <w:tcPr>
            <w:tcW w:w="326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Номер семестра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84866" w:rsidRPr="00D2612B" w:rsidTr="00DE62B6">
        <w:trPr>
          <w:jc w:val="center"/>
        </w:trPr>
        <w:tc>
          <w:tcPr>
            <w:tcW w:w="326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Трудоемкость: зачетные единицы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4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84866" w:rsidRPr="00D2612B" w:rsidTr="00DE62B6">
        <w:trPr>
          <w:jc w:val="center"/>
        </w:trPr>
        <w:tc>
          <w:tcPr>
            <w:tcW w:w="326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Часы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144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</w:tr>
      <w:tr w:rsidR="00D84866" w:rsidRPr="00D2612B" w:rsidTr="00DE62B6">
        <w:trPr>
          <w:jc w:val="center"/>
        </w:trPr>
        <w:tc>
          <w:tcPr>
            <w:tcW w:w="326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Форма контроля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 w:rsidRPr="00D2612B">
              <w:rPr>
                <w:lang w:eastAsia="en-US"/>
              </w:rPr>
              <w:t>экзамен</w:t>
            </w:r>
          </w:p>
        </w:tc>
        <w:tc>
          <w:tcPr>
            <w:tcW w:w="198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</w:t>
            </w:r>
          </w:p>
        </w:tc>
      </w:tr>
    </w:tbl>
    <w:p w:rsidR="00D84866" w:rsidRPr="00D2612B" w:rsidRDefault="00D84866" w:rsidP="00D84866">
      <w:pPr>
        <w:jc w:val="both"/>
        <w:rPr>
          <w:lang w:val="en-US"/>
        </w:rPr>
      </w:pPr>
    </w:p>
    <w:p w:rsidR="00D84866" w:rsidRPr="00D2612B" w:rsidRDefault="00D84866" w:rsidP="00D84866">
      <w:pPr>
        <w:shd w:val="clear" w:color="auto" w:fill="FFFFFF"/>
        <w:jc w:val="both"/>
        <w:rPr>
          <w:b/>
        </w:rPr>
      </w:pPr>
      <w:r w:rsidRPr="00D2612B">
        <w:rPr>
          <w:b/>
        </w:rPr>
        <w:t>Цель изучения дисциплины</w:t>
      </w:r>
    </w:p>
    <w:p w:rsidR="00D84866" w:rsidRPr="00D2612B" w:rsidRDefault="00D84866" w:rsidP="00D84866">
      <w:pPr>
        <w:shd w:val="clear" w:color="auto" w:fill="FFFFFF"/>
        <w:jc w:val="both"/>
      </w:pPr>
      <w:r w:rsidRPr="00D2612B">
        <w:t>Целью изучения дисциплины является подготовка аспирантов к общению на английском языке в устной и письменной формах в рамках повседневной и профессиональной коммуникации.</w:t>
      </w:r>
    </w:p>
    <w:p w:rsidR="00D84866" w:rsidRPr="00D2612B" w:rsidRDefault="00D84866" w:rsidP="00D84866">
      <w:pPr>
        <w:shd w:val="clear" w:color="auto" w:fill="FFFFFF"/>
        <w:jc w:val="both"/>
      </w:pPr>
    </w:p>
    <w:p w:rsidR="00D84866" w:rsidRPr="00D2612B" w:rsidRDefault="00D84866" w:rsidP="00D84866">
      <w:pPr>
        <w:shd w:val="clear" w:color="auto" w:fill="FFFFFF"/>
        <w:jc w:val="both"/>
      </w:pPr>
      <w:r w:rsidRPr="00D2612B">
        <w:rPr>
          <w:bCs/>
        </w:rPr>
        <w:t xml:space="preserve">Дисциплина нацелена </w:t>
      </w:r>
      <w:r w:rsidRPr="00D2612B">
        <w:t>на формирование компетенций:</w:t>
      </w: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2720"/>
        <w:gridCol w:w="6636"/>
      </w:tblGrid>
      <w:tr w:rsidR="00D84866" w:rsidRPr="00D2612B" w:rsidTr="00DE62B6">
        <w:trPr>
          <w:jc w:val="center"/>
        </w:trPr>
        <w:tc>
          <w:tcPr>
            <w:tcW w:w="2756" w:type="dxa"/>
          </w:tcPr>
          <w:p w:rsidR="00D84866" w:rsidRPr="00D2612B" w:rsidRDefault="00D84866" w:rsidP="00DE62B6">
            <w:pPr>
              <w:shd w:val="clear" w:color="auto" w:fill="FFFFFF"/>
              <w:jc w:val="both"/>
            </w:pPr>
            <w:r w:rsidRPr="00D2612B">
              <w:t xml:space="preserve">Универсальные </w:t>
            </w:r>
          </w:p>
          <w:p w:rsidR="00D84866" w:rsidRPr="00D2612B" w:rsidRDefault="00D84866" w:rsidP="00DE62B6">
            <w:pPr>
              <w:shd w:val="clear" w:color="auto" w:fill="FFFFFF"/>
              <w:jc w:val="both"/>
            </w:pPr>
            <w:r w:rsidRPr="00D2612B">
              <w:t>УК-3</w:t>
            </w:r>
          </w:p>
          <w:p w:rsidR="00D84866" w:rsidRPr="00D2612B" w:rsidRDefault="00D84866" w:rsidP="00DE62B6">
            <w:pPr>
              <w:shd w:val="clear" w:color="auto" w:fill="FFFFFF"/>
              <w:jc w:val="both"/>
            </w:pPr>
          </w:p>
        </w:tc>
        <w:tc>
          <w:tcPr>
            <w:tcW w:w="6815" w:type="dxa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</w:t>
            </w:r>
          </w:p>
        </w:tc>
      </w:tr>
      <w:tr w:rsidR="00D84866" w:rsidRPr="00D2612B" w:rsidTr="00DE62B6">
        <w:trPr>
          <w:jc w:val="center"/>
        </w:trPr>
        <w:tc>
          <w:tcPr>
            <w:tcW w:w="2756" w:type="dxa"/>
          </w:tcPr>
          <w:p w:rsidR="00D84866" w:rsidRPr="00D2612B" w:rsidRDefault="00D84866" w:rsidP="00DE62B6">
            <w:pPr>
              <w:shd w:val="clear" w:color="auto" w:fill="FFFFFF"/>
              <w:jc w:val="both"/>
            </w:pPr>
            <w:r w:rsidRPr="00D2612B">
              <w:t>УК-4</w:t>
            </w:r>
          </w:p>
        </w:tc>
        <w:tc>
          <w:tcPr>
            <w:tcW w:w="6815" w:type="dxa"/>
          </w:tcPr>
          <w:p w:rsidR="00D84866" w:rsidRPr="00D2612B" w:rsidRDefault="00D84866" w:rsidP="00DE62B6">
            <w:pPr>
              <w:jc w:val="both"/>
            </w:pPr>
            <w:r w:rsidRPr="00D2612B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D84866" w:rsidRPr="00D2612B" w:rsidTr="00DE62B6">
        <w:trPr>
          <w:jc w:val="center"/>
        </w:trPr>
        <w:tc>
          <w:tcPr>
            <w:tcW w:w="2756" w:type="dxa"/>
          </w:tcPr>
          <w:p w:rsidR="00D84866" w:rsidRPr="00D2612B" w:rsidRDefault="00D84866" w:rsidP="00DE62B6">
            <w:pPr>
              <w:shd w:val="clear" w:color="auto" w:fill="FFFFFF"/>
              <w:jc w:val="both"/>
            </w:pPr>
          </w:p>
        </w:tc>
        <w:tc>
          <w:tcPr>
            <w:tcW w:w="6815" w:type="dxa"/>
          </w:tcPr>
          <w:p w:rsidR="00D84866" w:rsidRPr="00D2612B" w:rsidRDefault="00D84866" w:rsidP="00DE62B6">
            <w:pPr>
              <w:jc w:val="both"/>
            </w:pPr>
          </w:p>
        </w:tc>
      </w:tr>
    </w:tbl>
    <w:p w:rsidR="00D84866" w:rsidRPr="00D2612B" w:rsidRDefault="00D84866" w:rsidP="00D84866">
      <w:pPr>
        <w:shd w:val="clear" w:color="auto" w:fill="FFFFFF"/>
        <w:jc w:val="both"/>
      </w:pPr>
      <w:r w:rsidRPr="00D2612B">
        <w:t>В результате освоения дисциплины аспирант должен</w:t>
      </w:r>
    </w:p>
    <w:p w:rsidR="00D84866" w:rsidRPr="00D2612B" w:rsidRDefault="00D84866" w:rsidP="00D84866">
      <w:pPr>
        <w:numPr>
          <w:ilvl w:val="0"/>
          <w:numId w:val="8"/>
        </w:numPr>
        <w:shd w:val="clear" w:color="auto" w:fill="FFFFFF"/>
        <w:jc w:val="both"/>
      </w:pPr>
      <w:r w:rsidRPr="00D2612B">
        <w:t>Знать грамматический строй английского языка и лексические единицы в объеме, позволяющем ему участвовать в повседневном общении на иностранном языке, читать оригинальную литературу по специальности для получения информации.</w:t>
      </w:r>
    </w:p>
    <w:p w:rsidR="00D84866" w:rsidRPr="00D2612B" w:rsidRDefault="00D84866" w:rsidP="00D84866">
      <w:pPr>
        <w:numPr>
          <w:ilvl w:val="0"/>
          <w:numId w:val="8"/>
        </w:numPr>
        <w:shd w:val="clear" w:color="auto" w:fill="FFFFFF"/>
        <w:jc w:val="both"/>
      </w:pPr>
      <w:r w:rsidRPr="00D2612B">
        <w:t xml:space="preserve">Уметь использовать полученные иноязычные знания в общекультурных и профессиональных целях на основе сформированных навыков чтения, говорения, </w:t>
      </w:r>
      <w:proofErr w:type="spellStart"/>
      <w:r w:rsidRPr="00D2612B">
        <w:t>аудирования</w:t>
      </w:r>
      <w:proofErr w:type="spellEnd"/>
      <w:r w:rsidRPr="00D2612B">
        <w:t xml:space="preserve"> и письма.</w:t>
      </w:r>
    </w:p>
    <w:p w:rsidR="00D84866" w:rsidRPr="00D2612B" w:rsidRDefault="00D84866" w:rsidP="00D84866">
      <w:pPr>
        <w:numPr>
          <w:ilvl w:val="0"/>
          <w:numId w:val="8"/>
        </w:numPr>
        <w:shd w:val="clear" w:color="auto" w:fill="FFFFFF"/>
        <w:jc w:val="both"/>
      </w:pPr>
      <w:r w:rsidRPr="00D2612B">
        <w:t>Владеть навыками коммуникативной компетенции, достаточной для дальнейшей учебной деятельности, для изучения зарубежного опыта в профилирующей области, а также для осуществления деловых международных контактов.</w:t>
      </w:r>
    </w:p>
    <w:p w:rsidR="00D84866" w:rsidRPr="00D2612B" w:rsidRDefault="00D84866" w:rsidP="00D84866">
      <w:pPr>
        <w:shd w:val="clear" w:color="auto" w:fill="FFFFFF"/>
        <w:ind w:firstLine="540"/>
        <w:jc w:val="both"/>
        <w:rPr>
          <w:b/>
        </w:rPr>
      </w:pPr>
      <w:r w:rsidRPr="00D2612B">
        <w:rPr>
          <w:b/>
        </w:rPr>
        <w:t>Краткое содержание дисциплины</w:t>
      </w:r>
    </w:p>
    <w:p w:rsidR="00D84866" w:rsidRPr="00D2612B" w:rsidRDefault="00D84866" w:rsidP="00D84866">
      <w:pPr>
        <w:shd w:val="clear" w:color="auto" w:fill="FFFFFF"/>
        <w:ind w:firstLine="540"/>
        <w:jc w:val="both"/>
      </w:pPr>
      <w:r w:rsidRPr="00D2612B">
        <w:t xml:space="preserve">Обучение иностранному языку по программе аспирантуры представляет собой самостоятельный законченный курс, имеющий свое содержание и структуру. В аграрном </w:t>
      </w:r>
      <w:r w:rsidRPr="00D2612B">
        <w:lastRenderedPageBreak/>
        <w:t>ВУЗе осуществляется профессионально-ориентированное обучение иностранным языкам аспирантов. Этим определяются особенности отбора языкового и речевого материала и его организация в учебно-методических комплексах. В программе курса предусматривается преемственность вузовского и послевузовского обучения английскому языку и отражается специфика будущей профессиональной деятельности выпускника аспирантуры.</w:t>
      </w:r>
    </w:p>
    <w:p w:rsidR="00D84866" w:rsidRPr="00D2612B" w:rsidRDefault="00D84866" w:rsidP="00D84866">
      <w:pPr>
        <w:shd w:val="clear" w:color="auto" w:fill="FFFFFF"/>
        <w:jc w:val="both"/>
      </w:pPr>
      <w:proofErr w:type="gramStart"/>
      <w:r w:rsidRPr="00D2612B">
        <w:t>Данный</w:t>
      </w:r>
      <w:proofErr w:type="gramEnd"/>
      <w:r w:rsidRPr="00D2612B">
        <w:t xml:space="preserve"> УМК осуществляет закрепление базовых грамматических и лексических структур, проведение работы по совершенствованию навыков чтения и говорения в сфере профессиональной коммуникации.</w:t>
      </w:r>
    </w:p>
    <w:p w:rsidR="00D84866" w:rsidRPr="00D2612B" w:rsidRDefault="00D84866" w:rsidP="00D84866">
      <w:pPr>
        <w:shd w:val="clear" w:color="auto" w:fill="FFFFFF"/>
        <w:ind w:firstLine="540"/>
        <w:jc w:val="both"/>
      </w:pPr>
      <w:r w:rsidRPr="00D2612B">
        <w:t>Аспирантам предлагаются аутентичные тексты, содержание которых соответствует тематике научных исследований аспирантов. Обучение начинается с усвоения служебных слов, базовых грамматических структур, характерных для текстов данного профиля. Затем вводится и закрепляется пласт частотной лексики. Фронтальный перевод текстов, снятие грамматических трудностей обеспечивают успех перехода к пониманию индивидуальных профессионально-ориентированных текстов.</w:t>
      </w:r>
    </w:p>
    <w:p w:rsidR="00D84866" w:rsidRPr="00D2612B" w:rsidRDefault="00D84866" w:rsidP="00D84866">
      <w:pPr>
        <w:jc w:val="center"/>
        <w:rPr>
          <w:b/>
          <w:iCs/>
        </w:rPr>
      </w:pPr>
      <w:r w:rsidRPr="00D2612B">
        <w:rPr>
          <w:b/>
          <w:iCs/>
        </w:rPr>
        <w:t>Аннотация рабочей программы учебной дисциплины</w:t>
      </w:r>
    </w:p>
    <w:p w:rsidR="00D84866" w:rsidRPr="00D2612B" w:rsidRDefault="00D84866" w:rsidP="00D84866">
      <w:pPr>
        <w:ind w:firstLine="709"/>
        <w:jc w:val="center"/>
        <w:rPr>
          <w:b/>
          <w:iCs/>
        </w:rPr>
      </w:pPr>
      <w:r w:rsidRPr="00D2612B">
        <w:rPr>
          <w:b/>
          <w:iCs/>
        </w:rPr>
        <w:t>«История и философия науки»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Уровень основной образовательной программы – Подготовка кадров высшей квалификации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Направление подготовки: 36.06.01 – «Ветеринария и зоотехния»</w:t>
      </w:r>
    </w:p>
    <w:p w:rsidR="00D84866" w:rsidRPr="00D2612B" w:rsidRDefault="00D84866" w:rsidP="00D84866">
      <w:pPr>
        <w:rPr>
          <w:b/>
          <w:iCs/>
        </w:rPr>
      </w:pPr>
      <w:r w:rsidRPr="00D2612B">
        <w:rPr>
          <w:b/>
          <w:iCs/>
        </w:rPr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 xml:space="preserve">Составляющая цикла – базовая часть, обязательная дисциплина 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Кафедра-разработчик – истории, философии и русского языка</w:t>
      </w:r>
    </w:p>
    <w:p w:rsidR="00D84866" w:rsidRPr="00D2612B" w:rsidRDefault="00D84866" w:rsidP="00D84866">
      <w:pPr>
        <w:pStyle w:val="msonormalcxspmiddle"/>
        <w:ind w:firstLine="709"/>
        <w:jc w:val="center"/>
        <w:rPr>
          <w:b/>
        </w:rPr>
      </w:pPr>
      <w:r w:rsidRPr="00D2612B">
        <w:rPr>
          <w:b/>
        </w:rPr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1"/>
        <w:gridCol w:w="1024"/>
        <w:gridCol w:w="1024"/>
      </w:tblGrid>
      <w:tr w:rsidR="00D84866" w:rsidRPr="00D2612B" w:rsidTr="00DE62B6">
        <w:trPr>
          <w:jc w:val="center"/>
        </w:trPr>
        <w:tc>
          <w:tcPr>
            <w:tcW w:w="0" w:type="auto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0" w:type="auto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0" w:type="auto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jc w:val="center"/>
        </w:trPr>
        <w:tc>
          <w:tcPr>
            <w:tcW w:w="0" w:type="auto"/>
            <w:vAlign w:val="center"/>
          </w:tcPr>
          <w:p w:rsidR="00D84866" w:rsidRPr="00D2612B" w:rsidRDefault="00D84866" w:rsidP="00DE62B6">
            <w:r w:rsidRPr="00D2612B">
              <w:t>Номер семестра</w:t>
            </w:r>
          </w:p>
        </w:tc>
        <w:tc>
          <w:tcPr>
            <w:tcW w:w="0" w:type="auto"/>
            <w:vAlign w:val="center"/>
          </w:tcPr>
          <w:p w:rsidR="00D84866" w:rsidRPr="00D2612B" w:rsidRDefault="00D84866" w:rsidP="00DE62B6">
            <w:pPr>
              <w:jc w:val="center"/>
            </w:pPr>
            <w:r w:rsidRPr="00D2612B">
              <w:t>2</w:t>
            </w:r>
          </w:p>
        </w:tc>
        <w:tc>
          <w:tcPr>
            <w:tcW w:w="0" w:type="auto"/>
          </w:tcPr>
          <w:p w:rsidR="00D84866" w:rsidRPr="00D2612B" w:rsidRDefault="00D84866" w:rsidP="00DE62B6">
            <w:pPr>
              <w:jc w:val="center"/>
            </w:pPr>
            <w:r>
              <w:t>2</w:t>
            </w:r>
          </w:p>
        </w:tc>
      </w:tr>
      <w:tr w:rsidR="00D84866" w:rsidRPr="00D2612B" w:rsidTr="00DE62B6">
        <w:trPr>
          <w:jc w:val="center"/>
        </w:trPr>
        <w:tc>
          <w:tcPr>
            <w:tcW w:w="0" w:type="auto"/>
            <w:vAlign w:val="center"/>
          </w:tcPr>
          <w:p w:rsidR="00D84866" w:rsidRPr="00D2612B" w:rsidRDefault="00D84866" w:rsidP="00DE62B6">
            <w:r w:rsidRPr="00D2612B">
              <w:t>Трудоемкость: зачетные единицы</w:t>
            </w:r>
          </w:p>
        </w:tc>
        <w:tc>
          <w:tcPr>
            <w:tcW w:w="0" w:type="auto"/>
            <w:vAlign w:val="center"/>
          </w:tcPr>
          <w:p w:rsidR="00D84866" w:rsidRPr="00D2612B" w:rsidRDefault="00D84866" w:rsidP="00DE62B6">
            <w:pPr>
              <w:jc w:val="center"/>
            </w:pPr>
            <w:r w:rsidRPr="00D2612B">
              <w:t>5</w:t>
            </w:r>
          </w:p>
        </w:tc>
        <w:tc>
          <w:tcPr>
            <w:tcW w:w="0" w:type="auto"/>
          </w:tcPr>
          <w:p w:rsidR="00D84866" w:rsidRPr="00D2612B" w:rsidRDefault="00D84866" w:rsidP="00DE62B6">
            <w:pPr>
              <w:jc w:val="center"/>
            </w:pPr>
            <w:r>
              <w:t>5</w:t>
            </w:r>
          </w:p>
        </w:tc>
      </w:tr>
      <w:tr w:rsidR="00D84866" w:rsidRPr="00D2612B" w:rsidTr="00DE62B6">
        <w:trPr>
          <w:jc w:val="center"/>
        </w:trPr>
        <w:tc>
          <w:tcPr>
            <w:tcW w:w="0" w:type="auto"/>
            <w:vAlign w:val="center"/>
          </w:tcPr>
          <w:p w:rsidR="00D84866" w:rsidRPr="00D2612B" w:rsidRDefault="00D84866" w:rsidP="00DE62B6">
            <w:pPr>
              <w:ind w:firstLine="709"/>
              <w:jc w:val="center"/>
            </w:pPr>
            <w:r w:rsidRPr="00D2612B">
              <w:t>часы</w:t>
            </w:r>
          </w:p>
        </w:tc>
        <w:tc>
          <w:tcPr>
            <w:tcW w:w="0" w:type="auto"/>
            <w:vAlign w:val="center"/>
          </w:tcPr>
          <w:p w:rsidR="00D84866" w:rsidRPr="00D2612B" w:rsidRDefault="00D84866" w:rsidP="00DE62B6">
            <w:pPr>
              <w:jc w:val="center"/>
            </w:pPr>
            <w:r w:rsidRPr="00D2612B">
              <w:t>180</w:t>
            </w:r>
          </w:p>
        </w:tc>
        <w:tc>
          <w:tcPr>
            <w:tcW w:w="0" w:type="auto"/>
          </w:tcPr>
          <w:p w:rsidR="00D84866" w:rsidRPr="00D2612B" w:rsidRDefault="00D84866" w:rsidP="00DE62B6">
            <w:pPr>
              <w:jc w:val="center"/>
            </w:pPr>
            <w:r>
              <w:t>180</w:t>
            </w:r>
          </w:p>
        </w:tc>
      </w:tr>
      <w:tr w:rsidR="00D84866" w:rsidRPr="00D2612B" w:rsidTr="00DE62B6">
        <w:trPr>
          <w:jc w:val="center"/>
        </w:trPr>
        <w:tc>
          <w:tcPr>
            <w:tcW w:w="0" w:type="auto"/>
            <w:vAlign w:val="center"/>
          </w:tcPr>
          <w:p w:rsidR="00D84866" w:rsidRPr="00D2612B" w:rsidRDefault="00D84866" w:rsidP="00DE62B6">
            <w:r w:rsidRPr="00D2612B">
              <w:t xml:space="preserve">Формы контроля </w:t>
            </w:r>
          </w:p>
        </w:tc>
        <w:tc>
          <w:tcPr>
            <w:tcW w:w="0" w:type="auto"/>
            <w:vAlign w:val="center"/>
          </w:tcPr>
          <w:p w:rsidR="00D84866" w:rsidRPr="00D2612B" w:rsidRDefault="00D84866" w:rsidP="00DE62B6">
            <w:pPr>
              <w:jc w:val="center"/>
            </w:pPr>
            <w:r w:rsidRPr="00D2612B">
              <w:t>экзамен</w:t>
            </w:r>
          </w:p>
        </w:tc>
        <w:tc>
          <w:tcPr>
            <w:tcW w:w="0" w:type="auto"/>
          </w:tcPr>
          <w:p w:rsidR="00D84866" w:rsidRPr="00D2612B" w:rsidRDefault="00D84866" w:rsidP="00DE62B6">
            <w:pPr>
              <w:jc w:val="center"/>
            </w:pPr>
            <w:r>
              <w:t>экзамен</w:t>
            </w:r>
          </w:p>
        </w:tc>
      </w:tr>
    </w:tbl>
    <w:p w:rsidR="00D84866" w:rsidRPr="00D2612B" w:rsidRDefault="00D84866" w:rsidP="00D84866">
      <w:pPr>
        <w:ind w:firstLine="709"/>
        <w:jc w:val="center"/>
        <w:rPr>
          <w:b/>
          <w:iCs/>
        </w:rPr>
      </w:pPr>
    </w:p>
    <w:p w:rsidR="00D84866" w:rsidRPr="00D2612B" w:rsidRDefault="00D84866" w:rsidP="00D84866">
      <w:pPr>
        <w:ind w:firstLine="709"/>
        <w:jc w:val="center"/>
        <w:rPr>
          <w:b/>
          <w:iCs/>
        </w:rPr>
      </w:pPr>
      <w:r w:rsidRPr="00D2612B">
        <w:rPr>
          <w:b/>
          <w:iCs/>
        </w:rPr>
        <w:t>Цель изучения дисциплины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Целью изучения дисциплины является – развитие у аспирантов интереса к философскому осмыслению проблем научного познания, пониманию взаимосвязи фундаментальных проблем науки с философией.</w:t>
      </w:r>
    </w:p>
    <w:p w:rsidR="00D84866" w:rsidRPr="00D2612B" w:rsidRDefault="00D84866" w:rsidP="00D84866">
      <w:pPr>
        <w:ind w:firstLine="709"/>
        <w:rPr>
          <w:iCs/>
        </w:rPr>
      </w:pPr>
      <w:r w:rsidRPr="00D2612B">
        <w:rPr>
          <w:iCs/>
        </w:rPr>
        <w:t>Дисциплина нацелена на формирование компетенций: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 xml:space="preserve">Универсальные компетенции: 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8296"/>
      </w:tblGrid>
      <w:tr w:rsidR="00D84866" w:rsidRPr="00D2612B" w:rsidTr="00DE62B6">
        <w:trPr>
          <w:trHeight w:val="1304"/>
          <w:jc w:val="center"/>
        </w:trPr>
        <w:tc>
          <w:tcPr>
            <w:tcW w:w="1093" w:type="dxa"/>
            <w:vAlign w:val="center"/>
          </w:tcPr>
          <w:p w:rsidR="00D84866" w:rsidRPr="00431911" w:rsidRDefault="00D84866" w:rsidP="00DE62B6">
            <w:pPr>
              <w:jc w:val="both"/>
              <w:rPr>
                <w:iCs/>
              </w:rPr>
            </w:pPr>
            <w:r w:rsidRPr="00431911">
              <w:rPr>
                <w:iCs/>
              </w:rPr>
              <w:t>УК-1</w:t>
            </w:r>
          </w:p>
        </w:tc>
        <w:tc>
          <w:tcPr>
            <w:tcW w:w="8296" w:type="dxa"/>
          </w:tcPr>
          <w:p w:rsidR="00D84866" w:rsidRPr="00431911" w:rsidRDefault="00D84866" w:rsidP="00DE6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431911"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</w:tr>
      <w:tr w:rsidR="00D84866" w:rsidRPr="00D2612B" w:rsidTr="00DE62B6">
        <w:trPr>
          <w:trHeight w:val="1304"/>
          <w:jc w:val="center"/>
        </w:trPr>
        <w:tc>
          <w:tcPr>
            <w:tcW w:w="1093" w:type="dxa"/>
            <w:vAlign w:val="center"/>
          </w:tcPr>
          <w:p w:rsidR="00D84866" w:rsidRPr="00D2612B" w:rsidRDefault="00D84866" w:rsidP="00DE62B6">
            <w:pPr>
              <w:jc w:val="both"/>
              <w:rPr>
                <w:iCs/>
              </w:rPr>
            </w:pPr>
            <w:r w:rsidRPr="00D2612B">
              <w:rPr>
                <w:iCs/>
              </w:rPr>
              <w:t>УК - 2</w:t>
            </w:r>
          </w:p>
        </w:tc>
        <w:tc>
          <w:tcPr>
            <w:tcW w:w="8296" w:type="dxa"/>
          </w:tcPr>
          <w:p w:rsidR="00D84866" w:rsidRPr="00D2612B" w:rsidRDefault="00D84866" w:rsidP="00DE62B6">
            <w:pPr>
              <w:widowControl w:val="0"/>
              <w:autoSpaceDE w:val="0"/>
              <w:autoSpaceDN w:val="0"/>
              <w:adjustRightInd w:val="0"/>
              <w:jc w:val="both"/>
            </w:pPr>
            <w:r w:rsidRPr="00D2612B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      </w:r>
          </w:p>
        </w:tc>
      </w:tr>
    </w:tbl>
    <w:p w:rsidR="00D84866" w:rsidRPr="00D2612B" w:rsidRDefault="00D84866" w:rsidP="00D84866">
      <w:pPr>
        <w:ind w:firstLine="709"/>
        <w:jc w:val="both"/>
        <w:rPr>
          <w:iCs/>
        </w:rPr>
      </w:pP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Общепрофессиональные компетенции: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383"/>
      </w:tblGrid>
      <w:tr w:rsidR="00D84866" w:rsidRPr="00D2612B" w:rsidTr="00DE62B6">
        <w:trPr>
          <w:jc w:val="center"/>
        </w:trPr>
        <w:tc>
          <w:tcPr>
            <w:tcW w:w="1080" w:type="dxa"/>
            <w:vAlign w:val="center"/>
          </w:tcPr>
          <w:p w:rsidR="00D84866" w:rsidRPr="00D2612B" w:rsidRDefault="00D84866" w:rsidP="00DE62B6">
            <w:pPr>
              <w:jc w:val="center"/>
              <w:rPr>
                <w:iCs/>
              </w:rPr>
            </w:pPr>
            <w:r w:rsidRPr="00D2612B">
              <w:rPr>
                <w:rStyle w:val="blk"/>
              </w:rPr>
              <w:t>ОПК-2</w:t>
            </w:r>
          </w:p>
        </w:tc>
        <w:tc>
          <w:tcPr>
            <w:tcW w:w="8383" w:type="dxa"/>
          </w:tcPr>
          <w:p w:rsidR="00D84866" w:rsidRPr="00D2612B" w:rsidRDefault="00D84866" w:rsidP="00DE62B6">
            <w:pPr>
              <w:spacing w:before="100" w:beforeAutospacing="1" w:after="100" w:afterAutospacing="1"/>
              <w:jc w:val="both"/>
            </w:pPr>
            <w:r w:rsidRPr="00D2612B">
              <w:rPr>
                <w:rStyle w:val="blk"/>
              </w:rPr>
              <w:t xml:space="preserve">владение методологией исследований в области, соответствующей направлению подготовки </w:t>
            </w:r>
          </w:p>
        </w:tc>
      </w:tr>
      <w:tr w:rsidR="00D84866" w:rsidRPr="00D2612B" w:rsidTr="00DE62B6">
        <w:trPr>
          <w:jc w:val="center"/>
        </w:trPr>
        <w:tc>
          <w:tcPr>
            <w:tcW w:w="1080" w:type="dxa"/>
            <w:vAlign w:val="center"/>
          </w:tcPr>
          <w:p w:rsidR="00D84866" w:rsidRPr="00431911" w:rsidRDefault="00D84866" w:rsidP="00DE62B6">
            <w:pPr>
              <w:jc w:val="both"/>
              <w:rPr>
                <w:rStyle w:val="blk"/>
              </w:rPr>
            </w:pPr>
            <w:r w:rsidRPr="00431911">
              <w:rPr>
                <w:rStyle w:val="blk"/>
              </w:rPr>
              <w:lastRenderedPageBreak/>
              <w:t>ОПК-6</w:t>
            </w:r>
          </w:p>
        </w:tc>
        <w:tc>
          <w:tcPr>
            <w:tcW w:w="8383" w:type="dxa"/>
          </w:tcPr>
          <w:p w:rsidR="00D84866" w:rsidRPr="00431911" w:rsidRDefault="00D84866" w:rsidP="00DE62B6">
            <w:pPr>
              <w:spacing w:before="100" w:beforeAutospacing="1" w:after="100" w:afterAutospacing="1"/>
              <w:jc w:val="both"/>
              <w:rPr>
                <w:rStyle w:val="blk"/>
              </w:rPr>
            </w:pPr>
            <w:r w:rsidRPr="00431911">
              <w:t>способностью к самосовершенствованию на основе традиционной нравственности</w:t>
            </w:r>
          </w:p>
        </w:tc>
      </w:tr>
    </w:tbl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В результате освоения дисциплины аспирант должен: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8187"/>
      </w:tblGrid>
      <w:tr w:rsidR="00D84866" w:rsidRPr="00D2612B" w:rsidTr="00DE62B6">
        <w:trPr>
          <w:jc w:val="center"/>
        </w:trPr>
        <w:tc>
          <w:tcPr>
            <w:tcW w:w="1384" w:type="dxa"/>
          </w:tcPr>
          <w:p w:rsidR="00D84866" w:rsidRPr="00D2612B" w:rsidRDefault="00D84866" w:rsidP="00DE62B6">
            <w:r w:rsidRPr="00D2612B">
              <w:t>Знать:</w:t>
            </w:r>
          </w:p>
        </w:tc>
        <w:tc>
          <w:tcPr>
            <w:tcW w:w="8187" w:type="dxa"/>
          </w:tcPr>
          <w:p w:rsidR="00D84866" w:rsidRPr="00D2612B" w:rsidRDefault="00D84866" w:rsidP="00DE62B6">
            <w:r w:rsidRPr="00D2612B">
              <w:t>– специфику научного знания;</w:t>
            </w:r>
          </w:p>
        </w:tc>
      </w:tr>
      <w:tr w:rsidR="00D84866" w:rsidRPr="00D2612B" w:rsidTr="00DE62B6">
        <w:trPr>
          <w:jc w:val="center"/>
        </w:trPr>
        <w:tc>
          <w:tcPr>
            <w:tcW w:w="1384" w:type="dxa"/>
          </w:tcPr>
          <w:p w:rsidR="00D84866" w:rsidRPr="00D2612B" w:rsidRDefault="00D84866" w:rsidP="00DE62B6">
            <w:pPr>
              <w:ind w:firstLine="709"/>
            </w:pPr>
          </w:p>
        </w:tc>
        <w:tc>
          <w:tcPr>
            <w:tcW w:w="8187" w:type="dxa"/>
          </w:tcPr>
          <w:p w:rsidR="00D84866" w:rsidRPr="00D2612B" w:rsidRDefault="00D84866" w:rsidP="00DE62B6">
            <w:r w:rsidRPr="00D2612B">
              <w:t>– структуру, формы и методы научного познания;</w:t>
            </w:r>
          </w:p>
        </w:tc>
      </w:tr>
      <w:tr w:rsidR="00D84866" w:rsidRPr="00D2612B" w:rsidTr="00DE62B6">
        <w:trPr>
          <w:jc w:val="center"/>
        </w:trPr>
        <w:tc>
          <w:tcPr>
            <w:tcW w:w="1384" w:type="dxa"/>
          </w:tcPr>
          <w:p w:rsidR="00D84866" w:rsidRPr="00D2612B" w:rsidRDefault="00D84866" w:rsidP="00DE62B6">
            <w:r w:rsidRPr="00D2612B">
              <w:t>Уметь:</w:t>
            </w:r>
          </w:p>
        </w:tc>
        <w:tc>
          <w:tcPr>
            <w:tcW w:w="8187" w:type="dxa"/>
          </w:tcPr>
          <w:p w:rsidR="00D84866" w:rsidRPr="00D2612B" w:rsidRDefault="00D84866" w:rsidP="00DE62B6">
            <w:r w:rsidRPr="00D2612B">
              <w:t>–  обосновывать свою философско-методологическую позицию относительно решения актуальных проблем науки;</w:t>
            </w:r>
          </w:p>
        </w:tc>
      </w:tr>
      <w:tr w:rsidR="00D84866" w:rsidRPr="00D2612B" w:rsidTr="00DE62B6">
        <w:trPr>
          <w:jc w:val="center"/>
        </w:trPr>
        <w:tc>
          <w:tcPr>
            <w:tcW w:w="1384" w:type="dxa"/>
          </w:tcPr>
          <w:p w:rsidR="00D84866" w:rsidRPr="00D2612B" w:rsidRDefault="00D84866" w:rsidP="00DE62B6">
            <w:r w:rsidRPr="00D2612B">
              <w:t>Владеть:</w:t>
            </w:r>
          </w:p>
        </w:tc>
        <w:tc>
          <w:tcPr>
            <w:tcW w:w="8187" w:type="dxa"/>
          </w:tcPr>
          <w:p w:rsidR="00D84866" w:rsidRPr="00D2612B" w:rsidRDefault="00D84866" w:rsidP="00DE62B6">
            <w:r w:rsidRPr="00D2612B">
              <w:t>– методами философско-методологического анализа при решении проблем своей науки;</w:t>
            </w:r>
          </w:p>
        </w:tc>
      </w:tr>
      <w:tr w:rsidR="00D84866" w:rsidRPr="00D2612B" w:rsidTr="00DE62B6">
        <w:trPr>
          <w:jc w:val="center"/>
        </w:trPr>
        <w:tc>
          <w:tcPr>
            <w:tcW w:w="1384" w:type="dxa"/>
          </w:tcPr>
          <w:p w:rsidR="00D84866" w:rsidRPr="00D2612B" w:rsidRDefault="00D84866" w:rsidP="00DE62B6">
            <w:pPr>
              <w:ind w:firstLine="709"/>
            </w:pPr>
          </w:p>
        </w:tc>
        <w:tc>
          <w:tcPr>
            <w:tcW w:w="8187" w:type="dxa"/>
          </w:tcPr>
          <w:p w:rsidR="00D84866" w:rsidRPr="00D2612B" w:rsidRDefault="00D84866" w:rsidP="00DE62B6">
            <w:r w:rsidRPr="00D2612B">
              <w:t>– философско-методологической культурой осмысления проблем своей науки.</w:t>
            </w:r>
          </w:p>
        </w:tc>
      </w:tr>
    </w:tbl>
    <w:p w:rsidR="00D84866" w:rsidRPr="00D2612B" w:rsidRDefault="00D84866" w:rsidP="00D84866">
      <w:pPr>
        <w:jc w:val="center"/>
        <w:rPr>
          <w:b/>
          <w:iCs/>
        </w:rPr>
      </w:pPr>
    </w:p>
    <w:p w:rsidR="00D84866" w:rsidRPr="00D2612B" w:rsidRDefault="00D84866" w:rsidP="00D84866">
      <w:pPr>
        <w:jc w:val="center"/>
        <w:rPr>
          <w:b/>
          <w:iCs/>
        </w:rPr>
      </w:pPr>
      <w:r w:rsidRPr="00D2612B">
        <w:rPr>
          <w:b/>
          <w:iCs/>
        </w:rPr>
        <w:t>Краткое содержание дисциплины</w:t>
      </w:r>
    </w:p>
    <w:p w:rsidR="00D84866" w:rsidRPr="00D2612B" w:rsidRDefault="00D84866" w:rsidP="00D84866">
      <w:pPr>
        <w:ind w:firstLine="709"/>
        <w:jc w:val="both"/>
        <w:rPr>
          <w:iCs/>
        </w:rPr>
      </w:pPr>
      <w:r w:rsidRPr="00D2612B">
        <w:rPr>
          <w:iCs/>
        </w:rPr>
        <w:t>Наука как форма культуры. Генезис науки и основные этапы ее исторического развития. Философские концепции науки. Структура и методы научного познания.</w:t>
      </w:r>
    </w:p>
    <w:p w:rsidR="00D84866" w:rsidRPr="00D2612B" w:rsidRDefault="00D84866" w:rsidP="00D84866">
      <w:pPr>
        <w:ind w:firstLine="709"/>
        <w:rPr>
          <w:i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408"/>
        <w:gridCol w:w="3163"/>
      </w:tblGrid>
      <w:tr w:rsidR="00D84866" w:rsidRPr="00D2612B" w:rsidTr="00DE62B6">
        <w:trPr>
          <w:jc w:val="center"/>
        </w:trPr>
        <w:tc>
          <w:tcPr>
            <w:tcW w:w="6408" w:type="dxa"/>
          </w:tcPr>
          <w:p w:rsidR="00D84866" w:rsidRPr="00D2612B" w:rsidRDefault="00D84866" w:rsidP="00DE62B6">
            <w:r w:rsidRPr="00D2612B">
              <w:t>Разработчик: доктор философских наук,</w:t>
            </w:r>
          </w:p>
          <w:p w:rsidR="00D84866" w:rsidRPr="00D2612B" w:rsidRDefault="00D84866" w:rsidP="00DE62B6">
            <w:r w:rsidRPr="00D2612B">
              <w:t>профессор</w:t>
            </w:r>
          </w:p>
        </w:tc>
        <w:tc>
          <w:tcPr>
            <w:tcW w:w="3163" w:type="dxa"/>
          </w:tcPr>
          <w:p w:rsidR="00D84866" w:rsidRPr="00D2612B" w:rsidRDefault="00D84866" w:rsidP="00DE62B6">
            <w:pPr>
              <w:ind w:firstLine="709"/>
              <w:jc w:val="center"/>
            </w:pPr>
          </w:p>
          <w:p w:rsidR="00D84866" w:rsidRPr="00D2612B" w:rsidRDefault="00D84866" w:rsidP="00DE62B6">
            <w:pPr>
              <w:ind w:firstLine="709"/>
              <w:jc w:val="center"/>
            </w:pPr>
            <w:r w:rsidRPr="00D2612B">
              <w:t>Васильев Б.В.</w:t>
            </w:r>
          </w:p>
        </w:tc>
      </w:tr>
    </w:tbl>
    <w:p w:rsidR="00D84866" w:rsidRPr="00D2612B" w:rsidRDefault="00D84866" w:rsidP="00D84866"/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Аннотация рабочей программы учебной дисциплины</w:t>
      </w:r>
    </w:p>
    <w:p w:rsidR="00D84866" w:rsidRPr="00431911" w:rsidRDefault="00D84866" w:rsidP="00D84866">
      <w:pPr>
        <w:jc w:val="center"/>
      </w:pPr>
      <w:r w:rsidRPr="00431911">
        <w:rPr>
          <w:b/>
        </w:rPr>
        <w:t>ПСИХОЛОГИЯ</w:t>
      </w:r>
      <w:r w:rsidRPr="00431911">
        <w:t xml:space="preserve"> </w:t>
      </w:r>
      <w:r w:rsidRPr="00431911">
        <w:rPr>
          <w:b/>
        </w:rPr>
        <w:t xml:space="preserve">И ПЕДАГОГИКА </w:t>
      </w:r>
      <w:r>
        <w:rPr>
          <w:b/>
        </w:rPr>
        <w:t>ВЫСШЕЙ ШКОЛЫ</w:t>
      </w:r>
    </w:p>
    <w:p w:rsidR="00D84866" w:rsidRPr="00D2612B" w:rsidRDefault="00D84866" w:rsidP="00D84866">
      <w:pPr>
        <w:jc w:val="both"/>
      </w:pPr>
      <w:r w:rsidRPr="00D2612B">
        <w:t xml:space="preserve">Уровень основной образовательной программы  Аспирантура </w:t>
      </w:r>
    </w:p>
    <w:p w:rsidR="00D84866" w:rsidRPr="00D2612B" w:rsidRDefault="00D84866" w:rsidP="00D84866">
      <w:pPr>
        <w:widowControl w:val="0"/>
        <w:autoSpaceDE w:val="0"/>
        <w:autoSpaceDN w:val="0"/>
        <w:adjustRightInd w:val="0"/>
        <w:rPr>
          <w:b/>
          <w:bCs/>
        </w:rPr>
      </w:pPr>
      <w:r w:rsidRPr="00D2612B">
        <w:t xml:space="preserve">Направление подготовки  </w:t>
      </w:r>
      <w:r w:rsidRPr="00D2612B">
        <w:rPr>
          <w:rStyle w:val="blk"/>
        </w:rPr>
        <w:t>36.06.01 Ветеринария и зоотехния</w:t>
      </w:r>
    </w:p>
    <w:p w:rsidR="00D84866" w:rsidRPr="00D2612B" w:rsidRDefault="00D84866" w:rsidP="00D84866">
      <w:pPr>
        <w:rPr>
          <w:b/>
        </w:rPr>
      </w:pPr>
      <w:r w:rsidRPr="00D2612B">
        <w:rPr>
          <w:b/>
        </w:rPr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both"/>
      </w:pPr>
      <w:r w:rsidRPr="00D2612B">
        <w:t xml:space="preserve">Цикл Общенаучный </w:t>
      </w:r>
    </w:p>
    <w:p w:rsidR="00D84866" w:rsidRPr="00D2612B" w:rsidRDefault="00D84866" w:rsidP="00D84866">
      <w:pPr>
        <w:jc w:val="both"/>
      </w:pPr>
      <w:r w:rsidRPr="00D2612B">
        <w:t xml:space="preserve">Составляющая цикла Вариативная часть </w:t>
      </w:r>
    </w:p>
    <w:p w:rsidR="00D84866" w:rsidRDefault="00D84866" w:rsidP="00D84866">
      <w:pPr>
        <w:jc w:val="both"/>
      </w:pPr>
      <w:r w:rsidRPr="00D2612B">
        <w:t xml:space="preserve">Кафедра – разработчик Кафедра общеправовых и гуманитарных дисциплин </w:t>
      </w:r>
    </w:p>
    <w:p w:rsidR="00D84866" w:rsidRPr="00D2612B" w:rsidRDefault="00D84866" w:rsidP="00D84866">
      <w:pPr>
        <w:jc w:val="both"/>
      </w:pPr>
    </w:p>
    <w:p w:rsidR="00D84866" w:rsidRPr="00F73C90" w:rsidRDefault="00D84866" w:rsidP="00D84866">
      <w:pPr>
        <w:jc w:val="center"/>
        <w:rPr>
          <w:b/>
        </w:rPr>
      </w:pPr>
      <w:bookmarkStart w:id="1" w:name="_Toc534478388"/>
      <w:bookmarkStart w:id="2" w:name="_Toc534478710"/>
      <w:bookmarkStart w:id="3" w:name="_Toc534478825"/>
      <w:bookmarkStart w:id="4" w:name="_Toc534500333"/>
      <w:r w:rsidRPr="00F73C90">
        <w:rPr>
          <w:b/>
        </w:rPr>
        <w:t>Трудоемкость и место дисциплины в учебном плане</w:t>
      </w:r>
      <w:bookmarkEnd w:id="1"/>
      <w:bookmarkEnd w:id="2"/>
      <w:bookmarkEnd w:id="3"/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606"/>
        <w:gridCol w:w="1507"/>
      </w:tblGrid>
      <w:tr w:rsidR="00D84866" w:rsidRPr="00D2612B" w:rsidTr="00DE62B6">
        <w:trPr>
          <w:jc w:val="center"/>
        </w:trPr>
        <w:tc>
          <w:tcPr>
            <w:tcW w:w="7144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1695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158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jc w:val="center"/>
        </w:trPr>
        <w:tc>
          <w:tcPr>
            <w:tcW w:w="7144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семестра</w:t>
            </w:r>
          </w:p>
        </w:tc>
        <w:tc>
          <w:tcPr>
            <w:tcW w:w="1695" w:type="dxa"/>
          </w:tcPr>
          <w:p w:rsidR="00D84866" w:rsidRPr="00D2612B" w:rsidRDefault="00D84866" w:rsidP="00DE62B6">
            <w:pPr>
              <w:jc w:val="center"/>
            </w:pPr>
            <w:r w:rsidRPr="00D2612B">
              <w:t>2</w:t>
            </w:r>
          </w:p>
        </w:tc>
        <w:tc>
          <w:tcPr>
            <w:tcW w:w="1581" w:type="dxa"/>
          </w:tcPr>
          <w:p w:rsidR="00D84866" w:rsidRPr="00D2612B" w:rsidRDefault="00D84866" w:rsidP="00DE62B6">
            <w:pPr>
              <w:jc w:val="center"/>
            </w:pPr>
            <w:r>
              <w:t>2</w:t>
            </w:r>
          </w:p>
        </w:tc>
      </w:tr>
      <w:tr w:rsidR="00D84866" w:rsidRPr="00D2612B" w:rsidTr="00DE62B6">
        <w:trPr>
          <w:jc w:val="center"/>
        </w:trPr>
        <w:tc>
          <w:tcPr>
            <w:tcW w:w="7144" w:type="dxa"/>
          </w:tcPr>
          <w:p w:rsidR="00D84866" w:rsidRPr="00D2612B" w:rsidRDefault="00D84866" w:rsidP="00DE62B6">
            <w:r w:rsidRPr="00D2612B">
              <w:t>Трудоемкость: зачетные единицы</w:t>
            </w:r>
          </w:p>
        </w:tc>
        <w:tc>
          <w:tcPr>
            <w:tcW w:w="1695" w:type="dxa"/>
          </w:tcPr>
          <w:p w:rsidR="00D84866" w:rsidRPr="00D2612B" w:rsidRDefault="00D84866" w:rsidP="00DE62B6">
            <w:pPr>
              <w:jc w:val="center"/>
            </w:pPr>
            <w:r w:rsidRPr="00D2612B">
              <w:t>3</w:t>
            </w:r>
          </w:p>
        </w:tc>
        <w:tc>
          <w:tcPr>
            <w:tcW w:w="1581" w:type="dxa"/>
          </w:tcPr>
          <w:p w:rsidR="00D84866" w:rsidRPr="00D2612B" w:rsidRDefault="00D84866" w:rsidP="00DE62B6">
            <w:pPr>
              <w:jc w:val="center"/>
            </w:pPr>
            <w:r>
              <w:t>3</w:t>
            </w:r>
          </w:p>
        </w:tc>
      </w:tr>
      <w:tr w:rsidR="00D84866" w:rsidRPr="00D2612B" w:rsidTr="00DE62B6">
        <w:trPr>
          <w:jc w:val="center"/>
        </w:trPr>
        <w:tc>
          <w:tcPr>
            <w:tcW w:w="7144" w:type="dxa"/>
          </w:tcPr>
          <w:p w:rsidR="00D84866" w:rsidRPr="00D2612B" w:rsidRDefault="00D84866" w:rsidP="00DE62B6">
            <w:pPr>
              <w:ind w:firstLine="1882"/>
            </w:pPr>
            <w:r w:rsidRPr="00D2612B">
              <w:t>часы</w:t>
            </w:r>
          </w:p>
        </w:tc>
        <w:tc>
          <w:tcPr>
            <w:tcW w:w="1695" w:type="dxa"/>
          </w:tcPr>
          <w:p w:rsidR="00D84866" w:rsidRPr="00D2612B" w:rsidRDefault="00D84866" w:rsidP="00DE62B6">
            <w:pPr>
              <w:jc w:val="center"/>
            </w:pPr>
            <w:r w:rsidRPr="00D2612B">
              <w:t>108</w:t>
            </w:r>
          </w:p>
        </w:tc>
        <w:tc>
          <w:tcPr>
            <w:tcW w:w="1581" w:type="dxa"/>
          </w:tcPr>
          <w:p w:rsidR="00D84866" w:rsidRPr="00D2612B" w:rsidRDefault="00D84866" w:rsidP="00DE62B6">
            <w:pPr>
              <w:jc w:val="center"/>
            </w:pPr>
            <w:r>
              <w:t>108</w:t>
            </w:r>
          </w:p>
        </w:tc>
      </w:tr>
      <w:tr w:rsidR="00D84866" w:rsidRPr="00D2612B" w:rsidTr="00DE62B6">
        <w:trPr>
          <w:jc w:val="center"/>
        </w:trPr>
        <w:tc>
          <w:tcPr>
            <w:tcW w:w="7144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1695" w:type="dxa"/>
          </w:tcPr>
          <w:p w:rsidR="00D84866" w:rsidRPr="00D2612B" w:rsidRDefault="00D84866" w:rsidP="00DE62B6">
            <w:pPr>
              <w:jc w:val="center"/>
            </w:pPr>
            <w:r w:rsidRPr="00D2612B">
              <w:t>экзамен</w:t>
            </w:r>
          </w:p>
        </w:tc>
        <w:tc>
          <w:tcPr>
            <w:tcW w:w="1581" w:type="dxa"/>
          </w:tcPr>
          <w:p w:rsidR="00D84866" w:rsidRPr="00D2612B" w:rsidRDefault="00D84866" w:rsidP="00DE62B6">
            <w:pPr>
              <w:jc w:val="center"/>
            </w:pPr>
            <w:r>
              <w:t>экзамен</w:t>
            </w:r>
          </w:p>
        </w:tc>
      </w:tr>
    </w:tbl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Цель изучения дисциплины</w:t>
      </w:r>
    </w:p>
    <w:p w:rsidR="00D84866" w:rsidRPr="00D2612B" w:rsidRDefault="00D84866" w:rsidP="00D84866">
      <w:pPr>
        <w:jc w:val="both"/>
      </w:pPr>
      <w:r w:rsidRPr="00D2612B">
        <w:t xml:space="preserve">Целью изучения дисциплины является – ознакомление обучаемых с </w:t>
      </w:r>
      <w:r w:rsidRPr="00D2612B">
        <w:rPr>
          <w:color w:val="000000"/>
          <w:spacing w:val="-4"/>
        </w:rPr>
        <w:t>теоретическими знаниями о психолого-педагогических свойствах личности, о принципах организации педагогического процесса, педагогических технологиях, формах, методах и средствах обучения и воспитания.</w:t>
      </w:r>
      <w:r w:rsidRPr="00D2612B">
        <w:t xml:space="preserve"> </w:t>
      </w:r>
    </w:p>
    <w:p w:rsidR="00D84866" w:rsidRPr="00D2612B" w:rsidRDefault="00D84866" w:rsidP="00D84866"/>
    <w:p w:rsidR="00D84866" w:rsidRPr="00D2612B" w:rsidRDefault="00D84866" w:rsidP="00D84866">
      <w:pPr>
        <w:jc w:val="both"/>
      </w:pPr>
      <w:r w:rsidRPr="00D2612B">
        <w:rPr>
          <w:bCs/>
        </w:rPr>
        <w:t xml:space="preserve">Дисциплина нацелена </w:t>
      </w:r>
      <w:r w:rsidRPr="00D2612B">
        <w:t>на формирование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79"/>
      </w:tblGrid>
      <w:tr w:rsidR="00D84866" w:rsidRPr="00D2612B" w:rsidTr="00DE62B6">
        <w:trPr>
          <w:jc w:val="center"/>
        </w:trPr>
        <w:tc>
          <w:tcPr>
            <w:tcW w:w="9526" w:type="dxa"/>
            <w:gridSpan w:val="2"/>
          </w:tcPr>
          <w:p w:rsidR="00D84866" w:rsidRPr="00D2612B" w:rsidRDefault="00D84866" w:rsidP="00DE62B6">
            <w:pPr>
              <w:jc w:val="center"/>
            </w:pPr>
            <w:r w:rsidRPr="00D2612B">
              <w:t>Универсальные компетенции</w:t>
            </w:r>
          </w:p>
        </w:tc>
      </w:tr>
      <w:tr w:rsidR="00D84866" w:rsidRPr="00D2612B" w:rsidTr="00DE62B6">
        <w:trPr>
          <w:jc w:val="center"/>
        </w:trPr>
        <w:tc>
          <w:tcPr>
            <w:tcW w:w="2547" w:type="dxa"/>
          </w:tcPr>
          <w:p w:rsidR="00D84866" w:rsidRPr="00B1001D" w:rsidRDefault="00B1001D" w:rsidP="00DE62B6">
            <w:pPr>
              <w:jc w:val="both"/>
              <w:rPr>
                <w:lang w:val="en-US"/>
              </w:rPr>
            </w:pPr>
            <w:r>
              <w:t>УК-5</w:t>
            </w:r>
          </w:p>
        </w:tc>
        <w:tc>
          <w:tcPr>
            <w:tcW w:w="6979" w:type="dxa"/>
          </w:tcPr>
          <w:p w:rsidR="00D84866" w:rsidRPr="00D2612B" w:rsidRDefault="00D84866" w:rsidP="00B1001D">
            <w:pPr>
              <w:widowControl w:val="0"/>
              <w:autoSpaceDE w:val="0"/>
              <w:autoSpaceDN w:val="0"/>
              <w:adjustRightInd w:val="0"/>
            </w:pPr>
            <w:r w:rsidRPr="00431911">
              <w:t xml:space="preserve">способность следовать этическим нормам в профессиональной деятельности </w:t>
            </w:r>
          </w:p>
        </w:tc>
      </w:tr>
      <w:tr w:rsidR="00D84866" w:rsidRPr="00D2612B" w:rsidTr="00DE62B6">
        <w:trPr>
          <w:jc w:val="center"/>
        </w:trPr>
        <w:tc>
          <w:tcPr>
            <w:tcW w:w="2547" w:type="dxa"/>
          </w:tcPr>
          <w:p w:rsidR="00D84866" w:rsidRPr="00B1001D" w:rsidRDefault="00B1001D" w:rsidP="00DE62B6">
            <w:pPr>
              <w:jc w:val="both"/>
              <w:rPr>
                <w:lang w:val="en-US"/>
              </w:rPr>
            </w:pPr>
            <w:r>
              <w:t>УК-6</w:t>
            </w:r>
          </w:p>
        </w:tc>
        <w:tc>
          <w:tcPr>
            <w:tcW w:w="6979" w:type="dxa"/>
          </w:tcPr>
          <w:p w:rsidR="00D84866" w:rsidRPr="00D2612B" w:rsidRDefault="00D84866" w:rsidP="00B1001D">
            <w:pPr>
              <w:widowControl w:val="0"/>
              <w:autoSpaceDE w:val="0"/>
              <w:autoSpaceDN w:val="0"/>
              <w:adjustRightInd w:val="0"/>
            </w:pPr>
            <w:r w:rsidRPr="00D2612B">
              <w:t xml:space="preserve">способностью планировать и решать задачи собственного профессионального и личностного развития </w:t>
            </w:r>
          </w:p>
        </w:tc>
      </w:tr>
      <w:tr w:rsidR="00D84866" w:rsidRPr="00D2612B" w:rsidTr="00DE62B6">
        <w:trPr>
          <w:jc w:val="center"/>
        </w:trPr>
        <w:tc>
          <w:tcPr>
            <w:tcW w:w="9526" w:type="dxa"/>
            <w:gridSpan w:val="2"/>
          </w:tcPr>
          <w:p w:rsidR="00D84866" w:rsidRPr="00D2612B" w:rsidRDefault="00D84866" w:rsidP="00DE62B6">
            <w:pPr>
              <w:jc w:val="center"/>
            </w:pPr>
            <w:r w:rsidRPr="00D2612B">
              <w:t>Общепрофессиональные</w:t>
            </w:r>
          </w:p>
        </w:tc>
      </w:tr>
      <w:tr w:rsidR="00D84866" w:rsidRPr="00D2612B" w:rsidTr="00DE62B6">
        <w:trPr>
          <w:jc w:val="center"/>
        </w:trPr>
        <w:tc>
          <w:tcPr>
            <w:tcW w:w="2547" w:type="dxa"/>
          </w:tcPr>
          <w:p w:rsidR="00D84866" w:rsidRPr="00B1001D" w:rsidRDefault="00B1001D" w:rsidP="00DE62B6">
            <w:pPr>
              <w:jc w:val="both"/>
              <w:rPr>
                <w:lang w:val="en-US"/>
              </w:rPr>
            </w:pPr>
            <w:r>
              <w:t>ОПК-7</w:t>
            </w:r>
          </w:p>
        </w:tc>
        <w:tc>
          <w:tcPr>
            <w:tcW w:w="6979" w:type="dxa"/>
          </w:tcPr>
          <w:p w:rsidR="00D84866" w:rsidRPr="00D2612B" w:rsidRDefault="00D84866" w:rsidP="00B1001D">
            <w:pPr>
              <w:widowControl w:val="0"/>
              <w:autoSpaceDE w:val="0"/>
              <w:autoSpaceDN w:val="0"/>
              <w:adjustRightInd w:val="0"/>
            </w:pPr>
            <w:r w:rsidRPr="00D2612B">
              <w:t xml:space="preserve">готовностью к преподавательской деятельности по основным образовательным программам высшего образования 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</w:pPr>
      <w:r w:rsidRPr="00D2612B">
        <w:t xml:space="preserve">В результате освоения дисциплины </w:t>
      </w:r>
      <w:proofErr w:type="gramStart"/>
      <w:r w:rsidRPr="00D2612B">
        <w:t>обучающийся</w:t>
      </w:r>
      <w:proofErr w:type="gramEnd"/>
      <w:r w:rsidRPr="00D2612B">
        <w:t xml:space="preserve"> должен:</w:t>
      </w:r>
    </w:p>
    <w:p w:rsidR="00D84866" w:rsidRPr="00D2612B" w:rsidRDefault="00D84866" w:rsidP="00D84866">
      <w:pPr>
        <w:widowControl w:val="0"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/>
        <w:jc w:val="both"/>
      </w:pPr>
      <w:r w:rsidRPr="00D2612B">
        <w:lastRenderedPageBreak/>
        <w:t xml:space="preserve">Знать 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D2612B">
        <w:rPr>
          <w:color w:val="000000"/>
          <w:spacing w:val="-8"/>
        </w:rPr>
        <w:t>предмет и задачи педагогики  и психологии;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D2612B">
        <w:rPr>
          <w:color w:val="000000"/>
          <w:spacing w:val="-7"/>
        </w:rPr>
        <w:t xml:space="preserve">методологические и теоретические основы </w:t>
      </w:r>
      <w:r w:rsidRPr="00D2612B">
        <w:rPr>
          <w:color w:val="000000"/>
          <w:spacing w:val="-8"/>
        </w:rPr>
        <w:t>педагогики  и психологии</w:t>
      </w:r>
      <w:r w:rsidRPr="00D2612B">
        <w:rPr>
          <w:color w:val="000000"/>
        </w:rPr>
        <w:t>;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D2612B">
        <w:rPr>
          <w:color w:val="000000"/>
        </w:rPr>
        <w:t>принципы и закономерности педагогического процесса;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left="1080" w:right="-38" w:hanging="360"/>
        <w:jc w:val="both"/>
        <w:rPr>
          <w:color w:val="000000"/>
        </w:rPr>
      </w:pPr>
      <w:r w:rsidRPr="00D2612B">
        <w:rPr>
          <w:color w:val="000000"/>
        </w:rPr>
        <w:t>психологические особенности различных возрастных этапов развития личности;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  <w:tab w:val="left" w:pos="1440"/>
        </w:tabs>
        <w:autoSpaceDE w:val="0"/>
        <w:autoSpaceDN w:val="0"/>
        <w:adjustRightInd w:val="0"/>
        <w:ind w:left="1080" w:right="-38" w:hanging="360"/>
        <w:jc w:val="both"/>
        <w:rPr>
          <w:color w:val="000000"/>
        </w:rPr>
      </w:pPr>
      <w:r w:rsidRPr="00D2612B">
        <w:rPr>
          <w:color w:val="000000"/>
        </w:rPr>
        <w:t>познавательные процессы и индивидуально-психологические характеристики личности;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D2612B">
        <w:rPr>
          <w:color w:val="000000"/>
        </w:rPr>
        <w:t xml:space="preserve">основные концепции обучения и методы воспитания; </w:t>
      </w:r>
    </w:p>
    <w:p w:rsidR="00D84866" w:rsidRPr="00D2612B" w:rsidRDefault="00D84866" w:rsidP="00D84866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D2612B">
        <w:rPr>
          <w:color w:val="000000"/>
        </w:rPr>
        <w:t>формы, средства и методы педагогической деятельности.</w:t>
      </w:r>
    </w:p>
    <w:p w:rsidR="00D84866" w:rsidRPr="00D2612B" w:rsidRDefault="00D84866" w:rsidP="00D84866">
      <w:pPr>
        <w:pStyle w:val="26"/>
        <w:jc w:val="both"/>
        <w:rPr>
          <w:sz w:val="24"/>
          <w:szCs w:val="24"/>
        </w:rPr>
      </w:pPr>
      <w:r w:rsidRPr="00D2612B">
        <w:rPr>
          <w:sz w:val="24"/>
          <w:szCs w:val="24"/>
        </w:rPr>
        <w:t xml:space="preserve">Уметь </w:t>
      </w:r>
    </w:p>
    <w:p w:rsidR="00D84866" w:rsidRPr="00D2612B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D2612B">
        <w:t>-</w:t>
      </w:r>
      <w:r w:rsidRPr="00D2612B">
        <w:tab/>
        <w:t>самостоятельно работать с психолого-педагогической литературой;</w:t>
      </w:r>
    </w:p>
    <w:p w:rsidR="00D84866" w:rsidRPr="00D2612B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D2612B">
        <w:t>-</w:t>
      </w:r>
      <w:r w:rsidRPr="00D2612B">
        <w:tab/>
        <w:t>применять знания в деятельности и поведении;</w:t>
      </w:r>
    </w:p>
    <w:p w:rsidR="00D84866" w:rsidRPr="00D2612B" w:rsidRDefault="00D84866" w:rsidP="00D84866">
      <w:pPr>
        <w:tabs>
          <w:tab w:val="left" w:pos="0"/>
          <w:tab w:val="left" w:pos="1134"/>
        </w:tabs>
        <w:ind w:right="-2" w:firstLine="720"/>
        <w:jc w:val="both"/>
        <w:rPr>
          <w:b/>
        </w:rPr>
      </w:pPr>
      <w:r w:rsidRPr="00D2612B">
        <w:t>-</w:t>
      </w:r>
      <w:r w:rsidRPr="00D2612B">
        <w:tab/>
        <w:t xml:space="preserve">владеть простейшими приёмами </w:t>
      </w:r>
      <w:proofErr w:type="gramStart"/>
      <w:r w:rsidRPr="00D2612B">
        <w:t>психологической</w:t>
      </w:r>
      <w:proofErr w:type="gramEnd"/>
      <w:r w:rsidRPr="00D2612B">
        <w:t xml:space="preserve"> </w:t>
      </w:r>
      <w:proofErr w:type="spellStart"/>
      <w:r w:rsidRPr="00D2612B">
        <w:t>саморегуляции</w:t>
      </w:r>
      <w:proofErr w:type="spellEnd"/>
      <w:r w:rsidRPr="00D2612B">
        <w:t>;</w:t>
      </w:r>
      <w:r w:rsidRPr="00D2612B">
        <w:rPr>
          <w:b/>
        </w:rPr>
        <w:t xml:space="preserve"> </w:t>
      </w:r>
    </w:p>
    <w:p w:rsidR="00D84866" w:rsidRPr="00D2612B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D2612B">
        <w:t>-</w:t>
      </w:r>
      <w:r w:rsidRPr="00D2612B">
        <w:tab/>
        <w:t>направлять саморазвитие и самовоспитание личности;</w:t>
      </w:r>
    </w:p>
    <w:p w:rsidR="00D84866" w:rsidRPr="00D2612B" w:rsidRDefault="00D84866" w:rsidP="00D84866">
      <w:pPr>
        <w:tabs>
          <w:tab w:val="left" w:pos="1080"/>
          <w:tab w:val="left" w:pos="1134"/>
        </w:tabs>
        <w:ind w:left="1080" w:right="-2" w:hanging="360"/>
        <w:jc w:val="both"/>
      </w:pPr>
      <w:r w:rsidRPr="00D2612B">
        <w:t>-</w:t>
      </w:r>
      <w:r w:rsidRPr="00D2612B">
        <w:tab/>
        <w:t>выбирать позиции и уровни общения в зависимости от целей и условий профессиональной деятельности.</w:t>
      </w:r>
    </w:p>
    <w:p w:rsidR="00D84866" w:rsidRPr="00D2612B" w:rsidRDefault="00D84866" w:rsidP="00D84866">
      <w:pPr>
        <w:pStyle w:val="26"/>
        <w:jc w:val="both"/>
        <w:rPr>
          <w:sz w:val="24"/>
          <w:szCs w:val="24"/>
        </w:rPr>
      </w:pPr>
      <w:r w:rsidRPr="00D2612B">
        <w:rPr>
          <w:sz w:val="24"/>
          <w:szCs w:val="24"/>
        </w:rPr>
        <w:t xml:space="preserve">Владеть </w:t>
      </w:r>
    </w:p>
    <w:p w:rsidR="00D84866" w:rsidRPr="00D2612B" w:rsidRDefault="00D84866" w:rsidP="00D84866">
      <w:pPr>
        <w:tabs>
          <w:tab w:val="left" w:pos="1080"/>
          <w:tab w:val="left" w:pos="1134"/>
        </w:tabs>
        <w:ind w:left="1080" w:right="-2" w:hanging="360"/>
        <w:jc w:val="both"/>
      </w:pPr>
      <w:r w:rsidRPr="00D2612B">
        <w:t>-</w:t>
      </w:r>
      <w:r w:rsidRPr="00D2612B">
        <w:tab/>
        <w:t xml:space="preserve">навыками самостоятельного овладения знаниями в области </w:t>
      </w:r>
      <w:r w:rsidRPr="00D2612B">
        <w:rPr>
          <w:color w:val="000000"/>
          <w:spacing w:val="-8"/>
        </w:rPr>
        <w:t>педагогики  и психологии</w:t>
      </w:r>
      <w:r w:rsidRPr="00D2612B">
        <w:t>, используя современные образовательные технологии;</w:t>
      </w:r>
    </w:p>
    <w:p w:rsidR="00D84866" w:rsidRPr="00D2612B" w:rsidRDefault="00D84866" w:rsidP="00D84866">
      <w:pPr>
        <w:tabs>
          <w:tab w:val="left" w:pos="1080"/>
          <w:tab w:val="num" w:pos="1134"/>
        </w:tabs>
        <w:ind w:left="1080" w:right="-2" w:hanging="360"/>
        <w:jc w:val="both"/>
      </w:pPr>
      <w:r w:rsidRPr="00D2612B">
        <w:t>-</w:t>
      </w:r>
      <w:r w:rsidRPr="00D2612B">
        <w:tab/>
        <w:t>методами анализа функционирования образовательных систем и образовательной практики в России и за рубежом;</w:t>
      </w:r>
    </w:p>
    <w:p w:rsidR="00D84866" w:rsidRPr="00D2612B" w:rsidRDefault="00D84866" w:rsidP="00D84866">
      <w:pPr>
        <w:pStyle w:val="26"/>
        <w:tabs>
          <w:tab w:val="left" w:pos="1080"/>
        </w:tabs>
        <w:ind w:left="1080" w:hanging="360"/>
        <w:jc w:val="both"/>
        <w:rPr>
          <w:sz w:val="24"/>
          <w:szCs w:val="24"/>
        </w:rPr>
      </w:pPr>
      <w:r w:rsidRPr="00D2612B">
        <w:rPr>
          <w:sz w:val="24"/>
          <w:szCs w:val="24"/>
        </w:rPr>
        <w:t>-</w:t>
      </w:r>
      <w:r w:rsidRPr="00D2612B">
        <w:rPr>
          <w:sz w:val="24"/>
          <w:szCs w:val="24"/>
        </w:rPr>
        <w:tab/>
        <w:t>навыками понимания материалов и документов, относящихся к сфере образовательной политики.</w:t>
      </w:r>
    </w:p>
    <w:p w:rsidR="00D84866" w:rsidRPr="00D2612B" w:rsidRDefault="00D84866" w:rsidP="00D84866">
      <w:pPr>
        <w:ind w:firstLine="540"/>
        <w:jc w:val="center"/>
        <w:rPr>
          <w:b/>
        </w:rPr>
      </w:pPr>
      <w:r w:rsidRPr="00D2612B">
        <w:rPr>
          <w:b/>
        </w:rPr>
        <w:t xml:space="preserve">Краткое содержание дисциплины </w:t>
      </w:r>
    </w:p>
    <w:p w:rsidR="00D84866" w:rsidRPr="00D2612B" w:rsidRDefault="00D84866" w:rsidP="00D84866">
      <w:pPr>
        <w:shd w:val="clear" w:color="auto" w:fill="FFFFFF"/>
        <w:jc w:val="both"/>
        <w:rPr>
          <w:bCs/>
        </w:rPr>
      </w:pPr>
      <w:r w:rsidRPr="00D2612B">
        <w:rPr>
          <w:bCs/>
        </w:rPr>
        <w:t xml:space="preserve">Основные исторические этапы становления педагогической и психологической наук, их современные и направления. Педагогика как наука и учебный предмет. Предмет педагогики, ее задачи. Предмет психологии. Развитие личности как психолого-педагогическая проблема. Связь педагогики и психологии с другими науками о человеке. Содержание и особенности процесса обучения. Обучающая, воспитательная и развивающая функции обучения. Педагогические технологии. Принципы и закономерности педагогического процесса. Сущность педагогической деятельности. Контроль и диагностирование в образовательном процессе. </w:t>
      </w:r>
      <w:r w:rsidRPr="00D2612B">
        <w:t xml:space="preserve">Принципы и закономерности процесса воспитания. Содержание, виды и методы воспитательной работы. </w:t>
      </w:r>
    </w:p>
    <w:p w:rsidR="00D84866" w:rsidRPr="00D2612B" w:rsidRDefault="00D84866" w:rsidP="00D84866">
      <w:pPr>
        <w:pStyle w:val="FR1"/>
        <w:spacing w:line="240" w:lineRule="auto"/>
        <w:rPr>
          <w:b/>
        </w:rPr>
      </w:pPr>
    </w:p>
    <w:p w:rsidR="00D84866" w:rsidRPr="00D2612B" w:rsidRDefault="00D84866" w:rsidP="00D84866">
      <w:pPr>
        <w:jc w:val="both"/>
      </w:pPr>
      <w:r w:rsidRPr="00D2612B">
        <w:t xml:space="preserve">Разработчик доктор педагогических наук, профессор кафедры общеправовых и гуманитарных дисциплин Г.М. </w:t>
      </w:r>
      <w:proofErr w:type="spellStart"/>
      <w:r w:rsidRPr="00D2612B">
        <w:t>Щевелёва</w:t>
      </w:r>
      <w:proofErr w:type="spellEnd"/>
    </w:p>
    <w:p w:rsidR="00D84866" w:rsidRPr="00D2612B" w:rsidRDefault="00D84866" w:rsidP="00D84866"/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2612B">
        <w:rPr>
          <w:b/>
          <w:bCs/>
          <w:color w:val="000000"/>
        </w:rPr>
        <w:t>АННОТАЦИЯ РАБОЧЕЙ ПРОГРАММЫ</w:t>
      </w:r>
    </w:p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  <w:jc w:val="center"/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Cs/>
        </w:rPr>
        <w:t xml:space="preserve">Дисциплина: </w:t>
      </w:r>
      <w:r w:rsidRPr="00D2612B">
        <w:rPr>
          <w:b/>
        </w:rPr>
        <w:t xml:space="preserve">«Современные информационные технологии </w:t>
      </w:r>
    </w:p>
    <w:p w:rsidR="00D84866" w:rsidRPr="00D2612B" w:rsidRDefault="00D84866" w:rsidP="00D84866">
      <w:pPr>
        <w:jc w:val="both"/>
        <w:rPr>
          <w:b/>
        </w:rPr>
      </w:pPr>
      <w:r w:rsidRPr="00D2612B">
        <w:rPr>
          <w:b/>
        </w:rPr>
        <w:t>в ветеринарии и зоотехнии»</w:t>
      </w:r>
    </w:p>
    <w:p w:rsidR="00D84866" w:rsidRPr="00D2612B" w:rsidRDefault="00D84866" w:rsidP="00D84866">
      <w:pPr>
        <w:jc w:val="both"/>
        <w:rPr>
          <w:bCs/>
        </w:rPr>
      </w:pP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center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  </w:t>
      </w:r>
      <w:r w:rsidRPr="00D2612B">
        <w:rPr>
          <w:u w:val="single"/>
        </w:rPr>
        <w:t>базовая, вариативная часть, обязательные дисциплины (Б</w:t>
      </w:r>
      <w:proofErr w:type="gramStart"/>
      <w:r w:rsidRPr="00D2612B">
        <w:rPr>
          <w:u w:val="single"/>
        </w:rPr>
        <w:t>1</w:t>
      </w:r>
      <w:proofErr w:type="gramEnd"/>
      <w:r w:rsidRPr="00D2612B">
        <w:rPr>
          <w:u w:val="single"/>
        </w:rPr>
        <w:t>.В.ОД.2)</w:t>
      </w:r>
    </w:p>
    <w:p w:rsidR="00D84866" w:rsidRPr="00D2612B" w:rsidRDefault="00D84866" w:rsidP="00D84866">
      <w:pPr>
        <w:jc w:val="both"/>
      </w:pPr>
      <w:r w:rsidRPr="00D2612B">
        <w:t xml:space="preserve">                                       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>Кафедр</w:t>
      </w:r>
      <w:proofErr w:type="gramStart"/>
      <w:r w:rsidRPr="00D2612B">
        <w:t>а-</w:t>
      </w:r>
      <w:proofErr w:type="gramEnd"/>
      <w:r w:rsidRPr="00D2612B">
        <w:t xml:space="preserve"> разработчик     </w:t>
      </w:r>
      <w:r w:rsidRPr="00D2612B">
        <w:rPr>
          <w:u w:val="single"/>
        </w:rPr>
        <w:t>частной зоотехнии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center"/>
      </w:pPr>
      <w:r w:rsidRPr="00D2612B">
        <w:t>Трудоемкость и место дисциплины в учебном плане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5"/>
        <w:gridCol w:w="2216"/>
        <w:gridCol w:w="2099"/>
      </w:tblGrid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</w:pPr>
            <w:r w:rsidRPr="00D2612B">
              <w:tab/>
            </w:r>
            <w:r>
              <w:t>2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</w:pPr>
            <w:r>
              <w:t>3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r w:rsidRPr="00D2612B">
              <w:t>Трудоемкость: зачетные единицы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center"/>
              <w:rPr>
                <w:lang w:val="en-US"/>
              </w:rPr>
            </w:pPr>
            <w:r w:rsidRPr="00D2612B">
              <w:rPr>
                <w:lang w:val="en-US"/>
              </w:rPr>
              <w:t>2</w:t>
            </w:r>
          </w:p>
        </w:tc>
        <w:tc>
          <w:tcPr>
            <w:tcW w:w="2099" w:type="dxa"/>
          </w:tcPr>
          <w:p w:rsidR="00D84866" w:rsidRPr="00D91C9D" w:rsidRDefault="00D84866" w:rsidP="00DE62B6">
            <w:pPr>
              <w:jc w:val="center"/>
            </w:pPr>
            <w:r>
              <w:t>2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center"/>
            </w:pPr>
            <w:r w:rsidRPr="00D2612B">
              <w:t>часы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center"/>
              <w:rPr>
                <w:lang w:val="en-US"/>
              </w:rPr>
            </w:pPr>
            <w:r w:rsidRPr="00D2612B">
              <w:rPr>
                <w:lang w:val="en-US"/>
              </w:rPr>
              <w:t>72</w:t>
            </w:r>
          </w:p>
        </w:tc>
        <w:tc>
          <w:tcPr>
            <w:tcW w:w="2099" w:type="dxa"/>
          </w:tcPr>
          <w:p w:rsidR="00D84866" w:rsidRPr="00D91C9D" w:rsidRDefault="00D84866" w:rsidP="00DE62B6">
            <w:pPr>
              <w:jc w:val="center"/>
            </w:pPr>
            <w:r>
              <w:t>72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center"/>
            </w:pPr>
            <w:r w:rsidRPr="00D2612B">
              <w:t>зачёт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center"/>
            </w:pPr>
            <w:r>
              <w:t>зачет</w:t>
            </w:r>
          </w:p>
        </w:tc>
      </w:tr>
    </w:tbl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D2612B">
        <w:rPr>
          <w:b/>
        </w:rPr>
        <w:t>Целями</w:t>
      </w:r>
      <w:r w:rsidRPr="00D2612B">
        <w:t xml:space="preserve"> освоения дисциплины является формирование теоретических знаний и практических навыков по разработке, внедрению и использованию инновационных информационных систем, баз данных и компьютерных программ в зоотехнии и ветеринарии. </w:t>
      </w:r>
    </w:p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2612B">
        <w:rPr>
          <w:color w:val="000000"/>
        </w:rPr>
        <w:t xml:space="preserve">Для достижения этих целей при обучении ставятся следующие </w:t>
      </w:r>
      <w:r w:rsidRPr="00D2612B">
        <w:rPr>
          <w:b/>
          <w:color w:val="000000"/>
        </w:rPr>
        <w:t>задачи</w:t>
      </w:r>
      <w:r w:rsidRPr="00D2612B">
        <w:rPr>
          <w:color w:val="000000"/>
        </w:rPr>
        <w:t>:</w:t>
      </w:r>
    </w:p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</w:pPr>
      <w:r w:rsidRPr="00D2612B">
        <w:rPr>
          <w:color w:val="000000"/>
        </w:rPr>
        <w:tab/>
      </w:r>
      <w:r w:rsidRPr="00D2612B">
        <w:t>- более глубокое усвоение теоретических и практических знаний  и навыков в сфере информационных систем,</w:t>
      </w:r>
    </w:p>
    <w:p w:rsidR="00D84866" w:rsidRPr="00D2612B" w:rsidRDefault="00D84866" w:rsidP="00D84866">
      <w:pPr>
        <w:shd w:val="clear" w:color="auto" w:fill="FFFFFF"/>
        <w:autoSpaceDE w:val="0"/>
        <w:autoSpaceDN w:val="0"/>
        <w:adjustRightInd w:val="0"/>
        <w:ind w:left="705"/>
      </w:pPr>
      <w:r w:rsidRPr="00D2612B">
        <w:t xml:space="preserve">- изучение инновационных информационных систем в зоотехнии и ветеринарии; </w:t>
      </w:r>
    </w:p>
    <w:p w:rsidR="00D84866" w:rsidRPr="00D2612B" w:rsidRDefault="00D84866" w:rsidP="00D84866">
      <w:pPr>
        <w:jc w:val="both"/>
      </w:pPr>
      <w:r w:rsidRPr="00D2612B">
        <w:t xml:space="preserve">В результате изучения дисциплины </w:t>
      </w:r>
      <w:proofErr w:type="gramStart"/>
      <w:r>
        <w:t>обучающийся</w:t>
      </w:r>
      <w:proofErr w:type="gramEnd"/>
      <w:r w:rsidRPr="00D2612B">
        <w:t xml:space="preserve"> должен:</w:t>
      </w:r>
    </w:p>
    <w:p w:rsidR="00D84866" w:rsidRPr="00D2612B" w:rsidRDefault="00D84866" w:rsidP="00D84866">
      <w:pPr>
        <w:ind w:left="709"/>
        <w:jc w:val="both"/>
      </w:pPr>
      <w:r w:rsidRPr="00D2612B">
        <w:rPr>
          <w:b/>
          <w:i/>
        </w:rPr>
        <w:t>Знать:</w:t>
      </w:r>
      <w:r w:rsidRPr="00D2612B">
        <w:t xml:space="preserve"> современные информационные системы в зоотехнии и ветеринарии.</w:t>
      </w:r>
    </w:p>
    <w:p w:rsidR="00D84866" w:rsidRPr="00D2612B" w:rsidRDefault="00D84866" w:rsidP="00D84866">
      <w:pPr>
        <w:ind w:left="709"/>
        <w:jc w:val="both"/>
      </w:pPr>
      <w:r w:rsidRPr="00D2612B">
        <w:rPr>
          <w:b/>
          <w:i/>
        </w:rPr>
        <w:t>Уметь</w:t>
      </w:r>
      <w:r w:rsidRPr="00D2612B">
        <w:rPr>
          <w:i/>
        </w:rPr>
        <w:t>:</w:t>
      </w:r>
      <w:r w:rsidRPr="00D2612B">
        <w:t xml:space="preserve"> использовать на практике и в научных исследованиях современные информационные системы в зоотехнии и ветеринарии.</w:t>
      </w:r>
    </w:p>
    <w:p w:rsidR="00D84866" w:rsidRPr="00D2612B" w:rsidRDefault="00D84866" w:rsidP="00D84866">
      <w:pPr>
        <w:ind w:left="709"/>
        <w:jc w:val="both"/>
      </w:pPr>
      <w:r w:rsidRPr="00D2612B">
        <w:rPr>
          <w:b/>
          <w:i/>
        </w:rPr>
        <w:t>Владеть</w:t>
      </w:r>
      <w:r w:rsidRPr="00D2612B">
        <w:rPr>
          <w:i/>
        </w:rPr>
        <w:t>:</w:t>
      </w:r>
      <w:r w:rsidRPr="00D2612B">
        <w:t xml:space="preserve"> методами исследований в животноводстве с использованием современных инновационных информационных систем в зоотехнии и ветеринарии. </w:t>
      </w: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D2612B">
        <w:rPr>
          <w:rFonts w:ascii="Times New Roman" w:hAnsi="Times New Roman"/>
          <w:sz w:val="24"/>
          <w:szCs w:val="24"/>
        </w:rPr>
        <w:t xml:space="preserve"> по направлению подготовки - 36.06.01 «Ветеринария и зоотехния» должен обладать следующими универсальными компетенциями:</w:t>
      </w:r>
    </w:p>
    <w:p w:rsidR="00D84866" w:rsidRPr="00D2612B" w:rsidRDefault="00D84866" w:rsidP="00D84866">
      <w:pPr>
        <w:pStyle w:val="af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-способностью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D84866" w:rsidRPr="00D2612B" w:rsidRDefault="00D84866" w:rsidP="00D84866">
      <w:pPr>
        <w:pStyle w:val="af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общепрофессиональными компетенциями:</w:t>
      </w:r>
    </w:p>
    <w:p w:rsidR="00D84866" w:rsidRPr="00D2612B" w:rsidRDefault="00D84866" w:rsidP="00D84866">
      <w:pPr>
        <w:pStyle w:val="af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владением необходимой системой знаний в области, соответствующей направлению подготовки (ОПК-1);</w:t>
      </w:r>
    </w:p>
    <w:p w:rsidR="00D84866" w:rsidRPr="00D2612B" w:rsidRDefault="00D84866" w:rsidP="00D84866">
      <w:pPr>
        <w:pStyle w:val="af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</w:rPr>
      </w:pPr>
    </w:p>
    <w:p w:rsidR="00D84866" w:rsidRPr="00D2612B" w:rsidRDefault="00D84866" w:rsidP="00D84866">
      <w:pPr>
        <w:pStyle w:val="21"/>
        <w:spacing w:line="240" w:lineRule="auto"/>
        <w:ind w:firstLine="360"/>
        <w:rPr>
          <w:b/>
        </w:rPr>
      </w:pPr>
      <w:r w:rsidRPr="00D2612B">
        <w:rPr>
          <w:b/>
        </w:rPr>
        <w:t>3.Краткое содержание дисциплины</w:t>
      </w:r>
    </w:p>
    <w:p w:rsidR="00D84866" w:rsidRPr="00D2612B" w:rsidRDefault="00D84866" w:rsidP="00D84866">
      <w:pPr>
        <w:jc w:val="center"/>
        <w:rPr>
          <w:b/>
        </w:rPr>
      </w:pPr>
      <w:r w:rsidRPr="00D2612B">
        <w:t xml:space="preserve">Дисциплина </w:t>
      </w:r>
      <w:r w:rsidRPr="00D2612B">
        <w:rPr>
          <w:b/>
        </w:rPr>
        <w:t xml:space="preserve">«Современные информационные технологии </w:t>
      </w:r>
    </w:p>
    <w:p w:rsidR="00D84866" w:rsidRPr="00D2612B" w:rsidRDefault="00D84866" w:rsidP="00D84866">
      <w:pPr>
        <w:pStyle w:val="21"/>
        <w:spacing w:line="240" w:lineRule="auto"/>
        <w:ind w:firstLine="360"/>
      </w:pPr>
      <w:r w:rsidRPr="00D2612B">
        <w:rPr>
          <w:b/>
        </w:rPr>
        <w:t>в ветеринарии и зоотехнии»</w:t>
      </w:r>
      <w:r w:rsidRPr="00D2612B">
        <w:t xml:space="preserve"> включает в себя 5 разделов</w:t>
      </w:r>
    </w:p>
    <w:p w:rsidR="00D84866" w:rsidRPr="00D2612B" w:rsidRDefault="00D84866" w:rsidP="00D84866">
      <w:pPr>
        <w:spacing w:before="120" w:after="120"/>
        <w:ind w:firstLine="720"/>
        <w:rPr>
          <w:b/>
          <w:bCs/>
        </w:rPr>
      </w:pPr>
      <w:r w:rsidRPr="00D2612B">
        <w:rPr>
          <w:b/>
          <w:bCs/>
        </w:rPr>
        <w:t>Содержание разделов дисциплины</w:t>
      </w:r>
    </w:p>
    <w:p w:rsidR="00D84866" w:rsidRPr="00D2612B" w:rsidRDefault="00D84866" w:rsidP="00D84866">
      <w:pPr>
        <w:spacing w:before="120" w:after="120"/>
        <w:ind w:firstLine="720"/>
        <w:jc w:val="both"/>
      </w:pPr>
      <w:r w:rsidRPr="00D2612B">
        <w:rPr>
          <w:bCs/>
        </w:rPr>
        <w:t>Раздел 1. ВВДЕНИЕ</w:t>
      </w:r>
      <w:r w:rsidRPr="00D2612B">
        <w:rPr>
          <w:b/>
          <w:bCs/>
        </w:rPr>
        <w:t xml:space="preserve">. </w:t>
      </w:r>
      <w:r w:rsidRPr="00D2612B">
        <w:t>Систематизация знаний в области современных информационных технологий, их классификациях и направления использования.</w:t>
      </w:r>
    </w:p>
    <w:p w:rsidR="00D84866" w:rsidRPr="00D2612B" w:rsidRDefault="00D84866" w:rsidP="00D84866">
      <w:pPr>
        <w:tabs>
          <w:tab w:val="left" w:pos="2880"/>
        </w:tabs>
        <w:ind w:firstLine="720"/>
        <w:jc w:val="both"/>
      </w:pPr>
      <w:r w:rsidRPr="00D2612B">
        <w:rPr>
          <w:bCs/>
        </w:rPr>
        <w:t xml:space="preserve">Раздел 2. </w:t>
      </w:r>
      <w:r w:rsidRPr="00D2612B">
        <w:rPr>
          <w:bCs/>
          <w:caps/>
        </w:rPr>
        <w:t>Современные информационные системы в зоотехнии и ветеринарии.</w:t>
      </w:r>
      <w:r w:rsidRPr="00D2612B">
        <w:rPr>
          <w:bCs/>
        </w:rPr>
        <w:t xml:space="preserve"> </w:t>
      </w:r>
      <w:r w:rsidRPr="00D2612B">
        <w:t xml:space="preserve">Особенности  и направления использования современных программ в областях научных исследований, ведения отрасли, генетики и селекции сельскохозяйственных животных. </w:t>
      </w:r>
      <w:r w:rsidRPr="00D2612B">
        <w:rPr>
          <w:bCs/>
        </w:rPr>
        <w:t>Практика их применения в области животноводства, генетики, селекции и ветеринарии.</w:t>
      </w:r>
    </w:p>
    <w:p w:rsidR="00D84866" w:rsidRPr="00D2612B" w:rsidRDefault="00D84866" w:rsidP="00D84866">
      <w:pPr>
        <w:tabs>
          <w:tab w:val="left" w:pos="2880"/>
        </w:tabs>
        <w:ind w:firstLine="720"/>
        <w:jc w:val="both"/>
        <w:rPr>
          <w:b/>
          <w:bCs/>
        </w:rPr>
      </w:pPr>
      <w:r w:rsidRPr="00D2612B">
        <w:rPr>
          <w:bCs/>
        </w:rPr>
        <w:t>Раздел 3. ИННОВАЦИОННЫЕ СИСТЕМЫ В ВЕТЕРИНАРИИ И ЗООТЕХНИИ. Анализ современных инновационных информационных систем в зоотехнии и ветеринарии. Практика их применения в области животноводства, генетики, селекции и ветеринарии.</w:t>
      </w:r>
    </w:p>
    <w:p w:rsidR="00D84866" w:rsidRPr="00D2612B" w:rsidRDefault="00D84866" w:rsidP="00D84866">
      <w:pPr>
        <w:tabs>
          <w:tab w:val="left" w:pos="2880"/>
        </w:tabs>
        <w:ind w:firstLine="720"/>
        <w:jc w:val="both"/>
      </w:pPr>
      <w:r w:rsidRPr="00D2612B">
        <w:lastRenderedPageBreak/>
        <w:t xml:space="preserve">Раздел 4. </w:t>
      </w:r>
      <w:r w:rsidRPr="00D2612B">
        <w:rPr>
          <w:caps/>
        </w:rPr>
        <w:t>Практика применения информационных систем в ветеринарии и зоотехнии</w:t>
      </w:r>
      <w:r w:rsidRPr="00D2612B">
        <w:t>.</w:t>
      </w:r>
      <w:r w:rsidRPr="00D2612B">
        <w:rPr>
          <w:b/>
          <w:bCs/>
        </w:rPr>
        <w:t xml:space="preserve"> </w:t>
      </w:r>
      <w:r w:rsidRPr="00D2612B">
        <w:t>Практика использования полученных знаний, умений и навыков в области информационных систем в ветеринарии и зоотехнии</w:t>
      </w:r>
    </w:p>
    <w:p w:rsidR="00D84866" w:rsidRPr="00D2612B" w:rsidRDefault="00D84866" w:rsidP="00D84866">
      <w:pPr>
        <w:tabs>
          <w:tab w:val="left" w:pos="2880"/>
        </w:tabs>
        <w:ind w:firstLine="720"/>
        <w:jc w:val="both"/>
        <w:rPr>
          <w:iCs/>
        </w:rPr>
      </w:pPr>
      <w:r w:rsidRPr="00D2612B">
        <w:rPr>
          <w:iCs/>
        </w:rPr>
        <w:t xml:space="preserve">Раздел 5. </w:t>
      </w:r>
      <w:r w:rsidRPr="00D2612B">
        <w:rPr>
          <w:iCs/>
          <w:caps/>
        </w:rPr>
        <w:t>Автоматизация производственных процессов с использованием информационных систем</w:t>
      </w:r>
      <w:r w:rsidRPr="00D2612B">
        <w:rPr>
          <w:iCs/>
        </w:rPr>
        <w:t>. Практика комплексной автоматизации производственных процессов с использованием инновационных информационных систем в ветеринарии и зоотехнии</w:t>
      </w:r>
    </w:p>
    <w:p w:rsidR="00D84866" w:rsidRPr="00D2612B" w:rsidRDefault="00D84866" w:rsidP="00D84866">
      <w:pPr>
        <w:pStyle w:val="a8"/>
        <w:spacing w:before="240" w:after="0"/>
        <w:ind w:firstLine="709"/>
        <w:jc w:val="both"/>
        <w:rPr>
          <w:iCs/>
        </w:rPr>
      </w:pPr>
      <w:r w:rsidRPr="00D2612B">
        <w:rPr>
          <w:iCs/>
        </w:rPr>
        <w:t>5.Форма итоговой аттестации</w:t>
      </w:r>
    </w:p>
    <w:p w:rsidR="00D84866" w:rsidRPr="00D2612B" w:rsidRDefault="00D84866" w:rsidP="00D84866">
      <w:pPr>
        <w:pStyle w:val="a8"/>
        <w:spacing w:before="240" w:after="0"/>
        <w:ind w:firstLine="709"/>
        <w:jc w:val="both"/>
        <w:rPr>
          <w:iCs/>
        </w:rPr>
      </w:pPr>
      <w:r w:rsidRPr="00D2612B">
        <w:rPr>
          <w:iCs/>
        </w:rPr>
        <w:t>Форма итоговой аттестации – зачет</w:t>
      </w:r>
    </w:p>
    <w:p w:rsidR="00D84866" w:rsidRPr="00D2612B" w:rsidRDefault="00D84866" w:rsidP="00D84866">
      <w:pPr>
        <w:pStyle w:val="a8"/>
        <w:spacing w:before="240" w:after="0"/>
        <w:ind w:firstLine="709"/>
        <w:jc w:val="both"/>
        <w:rPr>
          <w:iCs/>
        </w:rPr>
      </w:pPr>
      <w:r w:rsidRPr="00D2612B">
        <w:rPr>
          <w:iCs/>
        </w:rPr>
        <w:t>6.Разработчик программы</w:t>
      </w:r>
    </w:p>
    <w:p w:rsidR="00D84866" w:rsidRPr="00D2612B" w:rsidRDefault="00D84866" w:rsidP="00D84866">
      <w:pPr>
        <w:pStyle w:val="a8"/>
        <w:spacing w:before="240" w:after="0"/>
        <w:ind w:firstLine="709"/>
        <w:jc w:val="both"/>
        <w:rPr>
          <w:i/>
          <w:iCs/>
          <w:u w:val="single"/>
        </w:rPr>
      </w:pPr>
    </w:p>
    <w:p w:rsidR="00D84866" w:rsidRPr="00D2612B" w:rsidRDefault="00D84866" w:rsidP="00D84866">
      <w:pPr>
        <w:pStyle w:val="a8"/>
        <w:spacing w:after="0"/>
        <w:ind w:left="284" w:firstLine="709"/>
        <w:jc w:val="both"/>
        <w:rPr>
          <w:iCs/>
        </w:rPr>
      </w:pPr>
      <w:r w:rsidRPr="00D2612B">
        <w:rPr>
          <w:iCs/>
        </w:rPr>
        <w:t>Ст. пр</w:t>
      </w:r>
      <w:proofErr w:type="gramStart"/>
      <w:r w:rsidRPr="00D2612B">
        <w:rPr>
          <w:iCs/>
        </w:rPr>
        <w:t xml:space="preserve">.. </w:t>
      </w:r>
      <w:proofErr w:type="gramEnd"/>
      <w:r w:rsidRPr="00D2612B">
        <w:rPr>
          <w:iCs/>
        </w:rPr>
        <w:t>частной зоотехнии</w:t>
      </w:r>
    </w:p>
    <w:p w:rsidR="00D84866" w:rsidRPr="00D2612B" w:rsidRDefault="00D84866" w:rsidP="00D84866">
      <w:pPr>
        <w:pStyle w:val="a8"/>
        <w:spacing w:after="0"/>
        <w:ind w:left="284" w:firstLine="709"/>
        <w:jc w:val="both"/>
        <w:rPr>
          <w:iCs/>
        </w:rPr>
      </w:pPr>
      <w:r w:rsidRPr="00D2612B">
        <w:rPr>
          <w:iCs/>
        </w:rPr>
        <w:t xml:space="preserve">кандидат с.-х. наук, </w:t>
      </w:r>
      <w:r w:rsidRPr="00D2612B">
        <w:rPr>
          <w:iCs/>
        </w:rPr>
        <w:tab/>
      </w:r>
      <w:r w:rsidRPr="00D2612B">
        <w:rPr>
          <w:iCs/>
        </w:rPr>
        <w:tab/>
      </w:r>
      <w:r w:rsidRPr="00D2612B">
        <w:rPr>
          <w:iCs/>
        </w:rPr>
        <w:tab/>
      </w:r>
      <w:r w:rsidRPr="00D2612B">
        <w:rPr>
          <w:iCs/>
        </w:rPr>
        <w:tab/>
      </w:r>
      <w:r w:rsidRPr="00D2612B">
        <w:rPr>
          <w:iCs/>
        </w:rPr>
        <w:tab/>
      </w:r>
      <w:r w:rsidRPr="00D2612B">
        <w:rPr>
          <w:iCs/>
        </w:rPr>
        <w:tab/>
        <w:t>Цуцков В.В.</w:t>
      </w:r>
    </w:p>
    <w:p w:rsidR="00D84866" w:rsidRPr="00D2612B" w:rsidRDefault="00D84866" w:rsidP="00D84866">
      <w:pPr>
        <w:pStyle w:val="a8"/>
        <w:spacing w:after="0"/>
        <w:ind w:left="284" w:firstLine="709"/>
        <w:jc w:val="both"/>
        <w:rPr>
          <w:iCs/>
        </w:rPr>
      </w:pPr>
      <w:proofErr w:type="spellStart"/>
      <w:r w:rsidRPr="00D2612B">
        <w:rPr>
          <w:iCs/>
        </w:rPr>
        <w:t>Зав</w:t>
      </w:r>
      <w:proofErr w:type="gramStart"/>
      <w:r w:rsidRPr="00D2612B">
        <w:rPr>
          <w:iCs/>
        </w:rPr>
        <w:t>.к</w:t>
      </w:r>
      <w:proofErr w:type="gramEnd"/>
      <w:r w:rsidRPr="00D2612B">
        <w:rPr>
          <w:iCs/>
        </w:rPr>
        <w:t>аф</w:t>
      </w:r>
      <w:proofErr w:type="spellEnd"/>
      <w:r w:rsidRPr="00D2612B">
        <w:rPr>
          <w:iCs/>
        </w:rPr>
        <w:t>. общей зоотехнии</w:t>
      </w:r>
    </w:p>
    <w:p w:rsidR="00D84866" w:rsidRPr="00D2612B" w:rsidRDefault="00D84866" w:rsidP="00D84866">
      <w:pPr>
        <w:pStyle w:val="a8"/>
        <w:spacing w:after="0"/>
        <w:ind w:left="284" w:firstLine="709"/>
        <w:jc w:val="both"/>
        <w:rPr>
          <w:iCs/>
        </w:rPr>
      </w:pPr>
      <w:proofErr w:type="spellStart"/>
      <w:r w:rsidRPr="00D2612B">
        <w:rPr>
          <w:iCs/>
        </w:rPr>
        <w:t>к.т</w:t>
      </w:r>
      <w:proofErr w:type="spellEnd"/>
      <w:r w:rsidRPr="00D2612B">
        <w:rPr>
          <w:iCs/>
        </w:rPr>
        <w:t xml:space="preserve">. </w:t>
      </w:r>
      <w:proofErr w:type="spellStart"/>
      <w:r w:rsidRPr="00D2612B">
        <w:rPr>
          <w:iCs/>
        </w:rPr>
        <w:t>вет</w:t>
      </w:r>
      <w:proofErr w:type="spellEnd"/>
      <w:r w:rsidRPr="00D2612B">
        <w:rPr>
          <w:iCs/>
        </w:rPr>
        <w:t xml:space="preserve">. наук, доцент     </w:t>
      </w:r>
      <w:r w:rsidRPr="00D2612B">
        <w:rPr>
          <w:iCs/>
        </w:rPr>
        <w:tab/>
      </w:r>
      <w:r w:rsidRPr="00D2612B">
        <w:rPr>
          <w:iCs/>
        </w:rPr>
        <w:tab/>
        <w:t xml:space="preserve">                             Аристов А.В.</w:t>
      </w:r>
    </w:p>
    <w:p w:rsidR="00D84866" w:rsidRPr="00D2612B" w:rsidRDefault="00D84866" w:rsidP="00D84866">
      <w:pPr>
        <w:jc w:val="center"/>
        <w:rPr>
          <w:b/>
        </w:rPr>
      </w:pPr>
    </w:p>
    <w:p w:rsidR="00D84866" w:rsidRPr="00D2612B" w:rsidRDefault="00D84866" w:rsidP="00D84866"/>
    <w:p w:rsidR="00D84866" w:rsidRPr="00D2612B" w:rsidRDefault="00D84866" w:rsidP="00D84866">
      <w:pPr>
        <w:pStyle w:val="p1"/>
        <w:jc w:val="center"/>
        <w:rPr>
          <w:b/>
        </w:rPr>
      </w:pPr>
      <w:r w:rsidRPr="00D2612B">
        <w:rPr>
          <w:rStyle w:val="s1"/>
          <w:b/>
        </w:rPr>
        <w:t>Аннотация рабочей программы учебной дисциплины</w:t>
      </w:r>
    </w:p>
    <w:p w:rsidR="00D84866" w:rsidRPr="00D2612B" w:rsidRDefault="00D84866" w:rsidP="00D84866">
      <w:pPr>
        <w:pStyle w:val="p2"/>
        <w:spacing w:before="0" w:beforeAutospacing="0" w:after="0" w:afterAutospacing="0"/>
        <w:jc w:val="center"/>
      </w:pPr>
      <w:r w:rsidRPr="00D2612B">
        <w:rPr>
          <w:rStyle w:val="s1"/>
          <w:b/>
        </w:rPr>
        <w:t>«Теория и организация научных исследований в ветеринарии и зоотехнии</w:t>
      </w:r>
      <w:r w:rsidRPr="00D2612B">
        <w:rPr>
          <w:rStyle w:val="s1"/>
        </w:rPr>
        <w:t>»</w:t>
      </w:r>
    </w:p>
    <w:p w:rsidR="00D84866" w:rsidRPr="00D2612B" w:rsidRDefault="00D84866" w:rsidP="00D84866">
      <w:pPr>
        <w:pStyle w:val="p3"/>
        <w:spacing w:before="0" w:beforeAutospacing="0" w:after="0" w:afterAutospacing="0"/>
        <w:jc w:val="center"/>
      </w:pPr>
      <w:r w:rsidRPr="00D2612B">
        <w:t>(наименование дисциплины)</w:t>
      </w:r>
    </w:p>
    <w:p w:rsidR="00D84866" w:rsidRPr="00D2612B" w:rsidRDefault="00D84866" w:rsidP="00D84866">
      <w:pPr>
        <w:pStyle w:val="p4"/>
        <w:jc w:val="both"/>
        <w:rPr>
          <w:u w:val="single"/>
        </w:rPr>
      </w:pPr>
      <w:r w:rsidRPr="00D2612B">
        <w:t xml:space="preserve">Уровень основной образовательной программы – </w:t>
      </w:r>
      <w:r w:rsidRPr="00D2612B">
        <w:rPr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pStyle w:val="p6"/>
        <w:spacing w:before="0" w:beforeAutospacing="0" w:after="0" w:afterAutospacing="0"/>
      </w:pPr>
      <w:r w:rsidRPr="00D2612B">
        <w:t xml:space="preserve">Направление подготовки 36.06.01 – </w:t>
      </w:r>
      <w:r w:rsidRPr="00D2612B">
        <w:rPr>
          <w:rStyle w:val="s2"/>
          <w:u w:val="single"/>
        </w:rPr>
        <w:t>Ветеринария и зоотехния</w:t>
      </w:r>
    </w:p>
    <w:p w:rsidR="00D84866" w:rsidRPr="00D2612B" w:rsidRDefault="00D84866" w:rsidP="00D84866">
      <w:pPr>
        <w:jc w:val="both"/>
      </w:pPr>
      <w:r w:rsidRPr="00D2612B">
        <w:t xml:space="preserve">Направленность: 06.02.01 – Ветеринарная диагностика болезней и терапия животных, патология, онкология и морфология животных; 06.02.02 – Ветеринарная микробиология, вирусология, эпизоотология, микология с </w:t>
      </w:r>
      <w:proofErr w:type="spellStart"/>
      <w:r w:rsidRPr="00D2612B">
        <w:t>микотоксикологией</w:t>
      </w:r>
      <w:proofErr w:type="spellEnd"/>
      <w:r w:rsidRPr="00D2612B">
        <w:t xml:space="preserve"> и иммунология; 06.02.03 – Ветеринарная фармакология с токсикологией; 06.02.04 – Ветеринарная хирургия; 06.02.05 –Ветеринарная санитария, экология, зоогигиена и ветеринарн</w:t>
      </w:r>
      <w:proofErr w:type="gramStart"/>
      <w:r w:rsidRPr="00D2612B">
        <w:t>о-</w:t>
      </w:r>
      <w:proofErr w:type="gramEnd"/>
      <w:r w:rsidRPr="00D2612B">
        <w:t xml:space="preserve"> санитарная экспертиза; 06.02.06 – Ветеринарное  акушерство и биотехника репродукции животных; 06.02.07- Разведение, селекция и генетика сельскохозяйственных животных; 06.02.08 – Кормопроизводство, кормление сельскохозяйственных животных; 06.02.10 – Частная зоотехния, технология производства продуктов животноводства.</w:t>
      </w:r>
    </w:p>
    <w:p w:rsidR="00D84866" w:rsidRPr="00D2612B" w:rsidRDefault="00D84866" w:rsidP="00D84866">
      <w:pPr>
        <w:pStyle w:val="p4"/>
        <w:jc w:val="center"/>
      </w:pPr>
      <w:r w:rsidRPr="00D2612B">
        <w:t xml:space="preserve">Место дисциплины в структуре основной образовательной программы: </w:t>
      </w:r>
    </w:p>
    <w:p w:rsidR="00D84866" w:rsidRPr="00D2612B" w:rsidRDefault="00D84866" w:rsidP="00D84866">
      <w:pPr>
        <w:pStyle w:val="p4"/>
        <w:jc w:val="center"/>
      </w:pPr>
      <w:r w:rsidRPr="00D2612B">
        <w:t xml:space="preserve">Составляющая цикла Базовая, вариативная часть, обязательные дисциплины </w:t>
      </w:r>
      <w:proofErr w:type="gramStart"/>
      <w:r w:rsidRPr="00D2612B">
        <w:t xml:space="preserve">( </w:t>
      </w:r>
      <w:proofErr w:type="gramEnd"/>
      <w:r w:rsidRPr="00D2612B">
        <w:rPr>
          <w:rStyle w:val="s3"/>
        </w:rPr>
        <w:t>(Б1.В.ОД.3).</w:t>
      </w:r>
    </w:p>
    <w:p w:rsidR="00D84866" w:rsidRPr="00D2612B" w:rsidRDefault="00D84866" w:rsidP="00D84866">
      <w:pPr>
        <w:pStyle w:val="p4"/>
      </w:pPr>
      <w:r w:rsidRPr="00D2612B">
        <w:rPr>
          <w:rStyle w:val="s3"/>
        </w:rPr>
        <w:t>Кафедр</w:t>
      </w:r>
      <w:proofErr w:type="gramStart"/>
      <w:r w:rsidRPr="00D2612B">
        <w:rPr>
          <w:rStyle w:val="s3"/>
        </w:rPr>
        <w:t>а-</w:t>
      </w:r>
      <w:proofErr w:type="gramEnd"/>
      <w:r w:rsidRPr="00D2612B">
        <w:rPr>
          <w:rStyle w:val="s3"/>
        </w:rPr>
        <w:t xml:space="preserve"> разработчик: Частная зоотехния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2464"/>
        <w:gridCol w:w="2380"/>
      </w:tblGrid>
      <w:tr w:rsidR="00D84866" w:rsidRPr="00D2612B" w:rsidTr="00DE62B6">
        <w:tc>
          <w:tcPr>
            <w:tcW w:w="5035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70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576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c>
          <w:tcPr>
            <w:tcW w:w="5035" w:type="dxa"/>
          </w:tcPr>
          <w:p w:rsidR="00D84866" w:rsidRPr="00D2612B" w:rsidRDefault="00D84866" w:rsidP="00DE62B6">
            <w:pPr>
              <w:pStyle w:val="p1"/>
            </w:pPr>
            <w:r w:rsidRPr="00D2612B">
              <w:t>Номер курса</w:t>
            </w:r>
          </w:p>
        </w:tc>
        <w:tc>
          <w:tcPr>
            <w:tcW w:w="2701" w:type="dxa"/>
          </w:tcPr>
          <w:p w:rsidR="00D84866" w:rsidRPr="00D2612B" w:rsidRDefault="00D84866" w:rsidP="00DE62B6">
            <w:pPr>
              <w:pStyle w:val="p1"/>
              <w:jc w:val="center"/>
              <w:rPr>
                <w:lang w:val="en-US"/>
              </w:rPr>
            </w:pPr>
            <w:r w:rsidRPr="00D2612B">
              <w:rPr>
                <w:lang w:val="en-US"/>
              </w:rPr>
              <w:t>1</w:t>
            </w:r>
          </w:p>
        </w:tc>
        <w:tc>
          <w:tcPr>
            <w:tcW w:w="2576" w:type="dxa"/>
          </w:tcPr>
          <w:p w:rsidR="00D84866" w:rsidRPr="00D91C9D" w:rsidRDefault="00D84866" w:rsidP="00DE62B6">
            <w:pPr>
              <w:pStyle w:val="p1"/>
              <w:jc w:val="center"/>
            </w:pPr>
            <w:r>
              <w:t>1</w:t>
            </w:r>
          </w:p>
        </w:tc>
      </w:tr>
      <w:tr w:rsidR="00D84866" w:rsidRPr="00D2612B" w:rsidTr="00DE62B6">
        <w:tc>
          <w:tcPr>
            <w:tcW w:w="5035" w:type="dxa"/>
          </w:tcPr>
          <w:p w:rsidR="00D84866" w:rsidRPr="00D2612B" w:rsidRDefault="00D84866" w:rsidP="00DE62B6">
            <w:pPr>
              <w:pStyle w:val="p1"/>
            </w:pPr>
            <w:r w:rsidRPr="00D2612B">
              <w:t>Трудоемкость: зачетные единицы</w:t>
            </w:r>
          </w:p>
        </w:tc>
        <w:tc>
          <w:tcPr>
            <w:tcW w:w="2701" w:type="dxa"/>
          </w:tcPr>
          <w:p w:rsidR="00D84866" w:rsidRPr="00D2612B" w:rsidRDefault="00D84866" w:rsidP="00DE62B6">
            <w:pPr>
              <w:pStyle w:val="p1"/>
              <w:jc w:val="center"/>
              <w:rPr>
                <w:lang w:val="en-US"/>
              </w:rPr>
            </w:pPr>
            <w:r w:rsidRPr="00D2612B">
              <w:rPr>
                <w:lang w:val="en-US"/>
              </w:rPr>
              <w:t>6</w:t>
            </w:r>
          </w:p>
        </w:tc>
        <w:tc>
          <w:tcPr>
            <w:tcW w:w="2576" w:type="dxa"/>
          </w:tcPr>
          <w:p w:rsidR="00D84866" w:rsidRPr="00D91C9D" w:rsidRDefault="00D84866" w:rsidP="00DE62B6">
            <w:pPr>
              <w:pStyle w:val="p1"/>
              <w:jc w:val="center"/>
            </w:pPr>
            <w:r>
              <w:t>6</w:t>
            </w:r>
          </w:p>
        </w:tc>
      </w:tr>
      <w:tr w:rsidR="00D84866" w:rsidRPr="00D2612B" w:rsidTr="00DE62B6">
        <w:tc>
          <w:tcPr>
            <w:tcW w:w="5035" w:type="dxa"/>
          </w:tcPr>
          <w:p w:rsidR="00D84866" w:rsidRPr="00D2612B" w:rsidRDefault="00D84866" w:rsidP="00DE62B6">
            <w:pPr>
              <w:pStyle w:val="p1"/>
            </w:pPr>
            <w:r w:rsidRPr="00D2612B">
              <w:t>часы</w:t>
            </w:r>
          </w:p>
        </w:tc>
        <w:tc>
          <w:tcPr>
            <w:tcW w:w="2701" w:type="dxa"/>
          </w:tcPr>
          <w:p w:rsidR="00D84866" w:rsidRPr="00D2612B" w:rsidRDefault="00D84866" w:rsidP="00DE62B6">
            <w:pPr>
              <w:pStyle w:val="p1"/>
              <w:jc w:val="center"/>
              <w:rPr>
                <w:lang w:val="en-US"/>
              </w:rPr>
            </w:pPr>
            <w:r w:rsidRPr="00D2612B">
              <w:rPr>
                <w:lang w:val="en-US"/>
              </w:rPr>
              <w:t>216</w:t>
            </w:r>
          </w:p>
        </w:tc>
        <w:tc>
          <w:tcPr>
            <w:tcW w:w="2576" w:type="dxa"/>
          </w:tcPr>
          <w:p w:rsidR="00D84866" w:rsidRPr="00D91C9D" w:rsidRDefault="00D84866" w:rsidP="00DE62B6">
            <w:pPr>
              <w:pStyle w:val="p1"/>
              <w:jc w:val="center"/>
            </w:pPr>
            <w:r>
              <w:t>216</w:t>
            </w:r>
          </w:p>
        </w:tc>
      </w:tr>
      <w:tr w:rsidR="00D84866" w:rsidRPr="00D2612B" w:rsidTr="00DE62B6">
        <w:tc>
          <w:tcPr>
            <w:tcW w:w="5035" w:type="dxa"/>
          </w:tcPr>
          <w:p w:rsidR="00D84866" w:rsidRPr="00D2612B" w:rsidRDefault="00D84866" w:rsidP="00DE62B6">
            <w:pPr>
              <w:pStyle w:val="p1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 xml:space="preserve">/КР/ 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701" w:type="dxa"/>
          </w:tcPr>
          <w:p w:rsidR="00D84866" w:rsidRPr="00D2612B" w:rsidRDefault="00D84866" w:rsidP="00DE62B6">
            <w:pPr>
              <w:pStyle w:val="p1"/>
              <w:jc w:val="center"/>
            </w:pPr>
            <w:r w:rsidRPr="00D2612B">
              <w:t>зачет</w:t>
            </w:r>
          </w:p>
        </w:tc>
        <w:tc>
          <w:tcPr>
            <w:tcW w:w="2576" w:type="dxa"/>
          </w:tcPr>
          <w:p w:rsidR="00D84866" w:rsidRPr="00D2612B" w:rsidRDefault="00D84866" w:rsidP="00DE62B6">
            <w:pPr>
              <w:pStyle w:val="p1"/>
              <w:jc w:val="center"/>
            </w:pPr>
            <w:r>
              <w:t>зачет</w:t>
            </w:r>
          </w:p>
        </w:tc>
      </w:tr>
    </w:tbl>
    <w:p w:rsidR="00D84866" w:rsidRPr="00D2612B" w:rsidRDefault="00D84866" w:rsidP="00D84866">
      <w:pPr>
        <w:pStyle w:val="a8"/>
        <w:tabs>
          <w:tab w:val="left" w:pos="1080"/>
        </w:tabs>
        <w:ind w:firstLine="709"/>
      </w:pPr>
      <w:r w:rsidRPr="00D2612B">
        <w:lastRenderedPageBreak/>
        <w:t>Целью изучения курса «</w:t>
      </w:r>
      <w:r w:rsidRPr="00D2612B">
        <w:rPr>
          <w:rStyle w:val="s1"/>
        </w:rPr>
        <w:t>Теория и организация научных исследований в ветеринарии и зоотехнии</w:t>
      </w:r>
      <w:r w:rsidRPr="00D2612B">
        <w:t xml:space="preserve">» является получение профессионально приоритетных знаний и навыков в области научно-исследовательской деятельности. </w:t>
      </w:r>
    </w:p>
    <w:p w:rsidR="00D84866" w:rsidRPr="00D2612B" w:rsidRDefault="00D84866" w:rsidP="00D84866">
      <w:pPr>
        <w:ind w:firstLine="709"/>
        <w:jc w:val="both"/>
      </w:pPr>
      <w:r w:rsidRPr="00D2612B">
        <w:t>В задачу дисциплины входит:</w:t>
      </w:r>
    </w:p>
    <w:p w:rsidR="00D84866" w:rsidRPr="00D2612B" w:rsidRDefault="00D84866" w:rsidP="00D84866">
      <w:pPr>
        <w:ind w:firstLine="709"/>
        <w:jc w:val="both"/>
      </w:pPr>
      <w:r w:rsidRPr="00D2612B">
        <w:t>- изучение теоретических основ научно-исследовательской деятельности;</w:t>
      </w:r>
    </w:p>
    <w:p w:rsidR="00D84866" w:rsidRPr="00D2612B" w:rsidRDefault="00D84866" w:rsidP="00D84866">
      <w:pPr>
        <w:ind w:firstLine="709"/>
        <w:jc w:val="both"/>
        <w:rPr>
          <w:spacing w:val="-2"/>
        </w:rPr>
      </w:pPr>
      <w:r w:rsidRPr="00D2612B">
        <w:t xml:space="preserve">- изучение основ планирования и методов проведения научно-исследовательской </w:t>
      </w:r>
      <w:r w:rsidRPr="00D2612B">
        <w:rPr>
          <w:spacing w:val="-2"/>
        </w:rPr>
        <w:t>работы в животноводстве в соответствии с состоянием науки и задачами развития отрасли;</w:t>
      </w:r>
    </w:p>
    <w:p w:rsidR="00D84866" w:rsidRPr="00D2612B" w:rsidRDefault="00D84866" w:rsidP="00D84866">
      <w:pPr>
        <w:ind w:firstLine="709"/>
        <w:jc w:val="both"/>
      </w:pPr>
      <w:r w:rsidRPr="00D2612B">
        <w:t>- изучение методов постановки ветеринарных и зоотехнических опытов и условий, обеспечивающих достоверность научных  результатов;</w:t>
      </w:r>
    </w:p>
    <w:p w:rsidR="00D84866" w:rsidRPr="00D2612B" w:rsidRDefault="00D84866" w:rsidP="00D84866">
      <w:pPr>
        <w:ind w:firstLine="709"/>
        <w:jc w:val="both"/>
      </w:pPr>
      <w:r w:rsidRPr="00D2612B">
        <w:t>- изучение вопросов систематизации анализа и оценки результатов опыта;</w:t>
      </w:r>
    </w:p>
    <w:p w:rsidR="00D84866" w:rsidRPr="00D2612B" w:rsidRDefault="00D84866" w:rsidP="00D84866">
      <w:pPr>
        <w:ind w:firstLine="709"/>
        <w:jc w:val="both"/>
      </w:pPr>
      <w:r w:rsidRPr="00D2612B">
        <w:t>- ознакомление с системой ведения научно-исследовательской работы в университете и на факультете;</w:t>
      </w:r>
    </w:p>
    <w:p w:rsidR="00D84866" w:rsidRPr="00D2612B" w:rsidRDefault="00D84866" w:rsidP="00D84866">
      <w:pPr>
        <w:ind w:firstLine="709"/>
        <w:jc w:val="both"/>
      </w:pPr>
      <w:r w:rsidRPr="00D2612B">
        <w:t>- изучение информационного обеспечения научно-исследовательской работы;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>
        <w:t>Обучающийся</w:t>
      </w:r>
      <w:r w:rsidRPr="00D2612B">
        <w:t xml:space="preserve"> по направлению подготовки – 36.06.01 «Ветеринария и зоотехния» должен обладать следующими навыками: 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Общепрофессиональными (ОПК):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владением методологией исследований в области, соответствующей направлению подготовки (ОПК-2);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владением культурой научного исследования; в том числе с использованием новейших информационно-коммуникационных технологий (ОПК-3);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готовностью организовать работу исследовательского коллектива в научной отрасли соответствующей направлению подготовки (ОПК-5);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способностью к самосовершенствованию на основе традиционной нравственности (ОПК-6).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Универсальными: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междисциплинарных областях (УК-1);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- готовностью участвовать в работе российских и международных исследовательских коллективов по решению научных и научно-образовательных задач (УК-3).</w:t>
      </w:r>
    </w:p>
    <w:p w:rsidR="00D84866" w:rsidRPr="00D2612B" w:rsidRDefault="00D84866" w:rsidP="00D84866">
      <w:pPr>
        <w:pStyle w:val="p11"/>
        <w:spacing w:before="0" w:beforeAutospacing="0" w:after="0" w:afterAutospacing="0"/>
        <w:ind w:firstLine="709"/>
        <w:jc w:val="both"/>
      </w:pPr>
      <w:r w:rsidRPr="00D2612B">
        <w:t>В результате изучения дисциплины «</w:t>
      </w:r>
      <w:r w:rsidRPr="00D2612B">
        <w:rPr>
          <w:rStyle w:val="s1"/>
        </w:rPr>
        <w:t>Теория и организация научных исследований в ветеринарии и зоотехнии</w:t>
      </w:r>
      <w:r w:rsidRPr="00D2612B">
        <w:t xml:space="preserve">» </w:t>
      </w:r>
      <w:proofErr w:type="gramStart"/>
      <w:r>
        <w:t>обучающийся</w:t>
      </w:r>
      <w:proofErr w:type="gramEnd"/>
      <w:r w:rsidRPr="00D2612B">
        <w:t xml:space="preserve"> должен:</w:t>
      </w:r>
    </w:p>
    <w:p w:rsidR="00D84866" w:rsidRPr="00D2612B" w:rsidRDefault="00D84866" w:rsidP="00D84866">
      <w:pPr>
        <w:pStyle w:val="p12"/>
        <w:spacing w:before="0" w:beforeAutospacing="0" w:after="0" w:afterAutospacing="0"/>
        <w:ind w:firstLine="709"/>
        <w:jc w:val="both"/>
      </w:pPr>
      <w:r w:rsidRPr="00D2612B">
        <w:rPr>
          <w:rStyle w:val="s3"/>
        </w:rPr>
        <w:t xml:space="preserve">- быть широко </w:t>
      </w:r>
      <w:proofErr w:type="gramStart"/>
      <w:r w:rsidRPr="00D2612B">
        <w:rPr>
          <w:rStyle w:val="s4"/>
        </w:rPr>
        <w:t>эрудирован</w:t>
      </w:r>
      <w:proofErr w:type="gramEnd"/>
      <w:r w:rsidRPr="00D2612B">
        <w:rPr>
          <w:rStyle w:val="s4"/>
        </w:rPr>
        <w:t>,</w:t>
      </w:r>
      <w:r w:rsidRPr="00D2612B">
        <w:rPr>
          <w:rStyle w:val="s3"/>
        </w:rPr>
        <w:t xml:space="preserve"> иметь глубокую научную подготовку, </w:t>
      </w:r>
      <w:r w:rsidRPr="00D2612B">
        <w:rPr>
          <w:rStyle w:val="s4"/>
        </w:rPr>
        <w:t>владеть</w:t>
      </w:r>
      <w:r w:rsidRPr="00D2612B">
        <w:rPr>
          <w:rStyle w:val="s3"/>
        </w:rPr>
        <w:t xml:space="preserve"> современными информационными технологиями, включая методы получения, обработки и хранения научной информации</w:t>
      </w:r>
      <w:r w:rsidRPr="00D2612B">
        <w:rPr>
          <w:rStyle w:val="s4"/>
        </w:rPr>
        <w:t>, уметь</w:t>
      </w:r>
      <w:r w:rsidRPr="00D2612B">
        <w:rPr>
          <w:rStyle w:val="s3"/>
        </w:rPr>
        <w:t xml:space="preserve">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D84866" w:rsidRPr="00D2612B" w:rsidRDefault="00D84866" w:rsidP="00D84866">
      <w:pPr>
        <w:pStyle w:val="p13"/>
        <w:spacing w:before="0" w:beforeAutospacing="0" w:after="0" w:afterAutospacing="0"/>
        <w:ind w:firstLine="709"/>
        <w:jc w:val="both"/>
        <w:rPr>
          <w:rStyle w:val="s3"/>
        </w:rPr>
      </w:pPr>
      <w:r w:rsidRPr="00D2612B">
        <w:rPr>
          <w:rStyle w:val="s3"/>
        </w:rPr>
        <w:t xml:space="preserve">В результате освоения дисциплины </w:t>
      </w:r>
      <w:r>
        <w:rPr>
          <w:rStyle w:val="s3"/>
        </w:rPr>
        <w:t>обучающийся</w:t>
      </w:r>
      <w:r w:rsidRPr="00D2612B">
        <w:rPr>
          <w:rStyle w:val="s3"/>
        </w:rPr>
        <w:t xml:space="preserve"> должен </w:t>
      </w:r>
      <w:r w:rsidRPr="00D2612B">
        <w:rPr>
          <w:rStyle w:val="s4"/>
        </w:rPr>
        <w:t>овладеть</w:t>
      </w:r>
      <w:r w:rsidRPr="00D2612B">
        <w:rPr>
          <w:rStyle w:val="s6"/>
        </w:rPr>
        <w:t xml:space="preserve"> </w:t>
      </w:r>
      <w:r w:rsidRPr="00D2612B">
        <w:rPr>
          <w:rStyle w:val="s3"/>
        </w:rPr>
        <w:t>основными понятиями, методами в области проведения научных исследований в ветеринарии зоотехнии и использовать результаты в научной деятельности.</w:t>
      </w:r>
    </w:p>
    <w:p w:rsidR="00D84866" w:rsidRPr="00E628AA" w:rsidRDefault="00D84866" w:rsidP="00D84866">
      <w:pPr>
        <w:pStyle w:val="p13"/>
        <w:spacing w:before="0" w:beforeAutospacing="0" w:after="0" w:afterAutospacing="0"/>
        <w:ind w:firstLine="709"/>
        <w:jc w:val="both"/>
        <w:rPr>
          <w:rStyle w:val="s3"/>
        </w:rPr>
      </w:pPr>
    </w:p>
    <w:p w:rsidR="003B512B" w:rsidRPr="00E628AA" w:rsidRDefault="003B512B" w:rsidP="00D84866">
      <w:pPr>
        <w:pStyle w:val="p13"/>
        <w:spacing w:before="0" w:beforeAutospacing="0" w:after="0" w:afterAutospacing="0"/>
        <w:ind w:firstLine="709"/>
        <w:jc w:val="both"/>
        <w:rPr>
          <w:rStyle w:val="s3"/>
        </w:rPr>
      </w:pPr>
    </w:p>
    <w:p w:rsidR="003B512B" w:rsidRPr="00E628AA" w:rsidRDefault="003B512B" w:rsidP="00D84866">
      <w:pPr>
        <w:pStyle w:val="p13"/>
        <w:spacing w:before="0" w:beforeAutospacing="0" w:after="0" w:afterAutospacing="0"/>
        <w:ind w:firstLine="709"/>
        <w:jc w:val="both"/>
        <w:rPr>
          <w:rStyle w:val="s3"/>
        </w:rPr>
      </w:pPr>
    </w:p>
    <w:p w:rsidR="003B512B" w:rsidRPr="00E628AA" w:rsidRDefault="003B512B" w:rsidP="00D84866">
      <w:pPr>
        <w:pStyle w:val="p13"/>
        <w:spacing w:before="0" w:beforeAutospacing="0" w:after="0" w:afterAutospacing="0"/>
        <w:ind w:firstLine="709"/>
        <w:jc w:val="both"/>
        <w:rPr>
          <w:rStyle w:val="s3"/>
        </w:rPr>
      </w:pPr>
    </w:p>
    <w:p w:rsidR="00D84866" w:rsidRPr="00D2612B" w:rsidRDefault="00D84866" w:rsidP="00D84866">
      <w:pPr>
        <w:pStyle w:val="p13"/>
        <w:spacing w:before="0" w:beforeAutospacing="0" w:after="0" w:afterAutospacing="0"/>
        <w:ind w:firstLine="709"/>
        <w:jc w:val="center"/>
        <w:rPr>
          <w:rStyle w:val="s3"/>
          <w:u w:val="single"/>
        </w:rPr>
      </w:pPr>
      <w:r w:rsidRPr="00D2612B">
        <w:rPr>
          <w:rStyle w:val="s3"/>
          <w:u w:val="single"/>
        </w:rPr>
        <w:lastRenderedPageBreak/>
        <w:t>Краткое содержание дисциплины</w:t>
      </w:r>
    </w:p>
    <w:p w:rsidR="00D84866" w:rsidRPr="00D2612B" w:rsidRDefault="00D84866" w:rsidP="00D84866">
      <w:pPr>
        <w:pStyle w:val="p13"/>
        <w:spacing w:before="0" w:beforeAutospacing="0" w:after="0" w:afterAutospacing="0"/>
        <w:ind w:firstLine="709"/>
        <w:jc w:val="both"/>
        <w:rPr>
          <w:rStyle w:val="s3"/>
        </w:rPr>
      </w:pP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ind w:firstLine="709"/>
        <w:jc w:val="both"/>
      </w:pPr>
      <w:r w:rsidRPr="00D2612B">
        <w:t>ВВЕДЕНИЕ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ind w:firstLine="709"/>
        <w:jc w:val="both"/>
      </w:pPr>
      <w:r w:rsidRPr="00D2612B">
        <w:t xml:space="preserve">Значение дисциплины  для формирования научного исследователя в области 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>зоотехнии.</w:t>
      </w:r>
      <w:r w:rsidRPr="00D2612B">
        <w:rPr>
          <w:color w:val="000000"/>
          <w:spacing w:val="2"/>
        </w:rPr>
        <w:t xml:space="preserve"> Цель и задачи дисциплины. История развития опытного дела в России, основные  направления  научных исследований  в </w:t>
      </w:r>
      <w:r w:rsidRPr="00D2612B">
        <w:rPr>
          <w:color w:val="000000"/>
          <w:spacing w:val="-1"/>
        </w:rPr>
        <w:t xml:space="preserve">зоотехнии. 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 xml:space="preserve">Раздел </w:t>
      </w:r>
      <w:r w:rsidRPr="00D2612B">
        <w:rPr>
          <w:lang w:val="en-US"/>
        </w:rPr>
        <w:t>I</w:t>
      </w:r>
      <w:r w:rsidRPr="00D2612B">
        <w:t xml:space="preserve"> ОБЩЕЕ ПОНЯТИЕ </w:t>
      </w:r>
      <w:proofErr w:type="gramStart"/>
      <w:r w:rsidRPr="00D2612B">
        <w:t>О</w:t>
      </w:r>
      <w:proofErr w:type="gramEnd"/>
      <w:r w:rsidRPr="00D2612B">
        <w:t xml:space="preserve"> НАУЧНЫХ ИССЛЕДОВАНИЙ И ИХ 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 xml:space="preserve">              КЛАССИФИКАЦИЯ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ind w:left="709"/>
        <w:jc w:val="both"/>
      </w:pPr>
      <w:r w:rsidRPr="00D2612B">
        <w:t xml:space="preserve">1.1. Методы исследования: теоретические, теоретико-экспериментальные, экспериментальные. 1.2. Стадии исследования: поисковые, научно-исследовательские работы, опытно-конструкторские разработки. 1.3. Сферы использования прикладные, фундаментальные. 1.4. Состав исследуемых свойств объекта: </w:t>
      </w:r>
      <w:proofErr w:type="gramStart"/>
      <w:r w:rsidRPr="00D2612B">
        <w:t>комплексные</w:t>
      </w:r>
      <w:proofErr w:type="gramEnd"/>
      <w:r w:rsidRPr="00D2612B">
        <w:t xml:space="preserve">, дифференцированные. 1.5. Место проведения исследований: лабораторные, производственные. 1.6. Виды исследуемых объектов: натуральные, модельные. Биологические (зоотехнические методы исследований). 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 xml:space="preserve">Раздел </w:t>
      </w:r>
      <w:r w:rsidRPr="00D2612B">
        <w:rPr>
          <w:lang w:val="en-US"/>
        </w:rPr>
        <w:t>II</w:t>
      </w:r>
      <w:r w:rsidRPr="00D2612B">
        <w:t xml:space="preserve"> Исследование, научный метод, эксперимент. </w:t>
      </w:r>
    </w:p>
    <w:p w:rsidR="00D84866" w:rsidRPr="00D2612B" w:rsidRDefault="00D84866" w:rsidP="00D84866">
      <w:pPr>
        <w:ind w:left="708" w:firstLine="1"/>
        <w:jc w:val="both"/>
      </w:pPr>
      <w:r w:rsidRPr="00D2612B">
        <w:t>2.1. Формулировка проблемы. 2.2 Виды исследований, эксперимент. 2.3. Научный метод, процесс познания. 2.4. Условия качественного эксперимента. 2.5. Этапы эксперимента. 2.6. Ход научных рассуждений.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 xml:space="preserve">Раздел </w:t>
      </w:r>
      <w:r w:rsidRPr="00D2612B">
        <w:rPr>
          <w:lang w:val="en-US"/>
        </w:rPr>
        <w:t>III</w:t>
      </w:r>
      <w:r w:rsidRPr="00D2612B">
        <w:t xml:space="preserve"> ОСНОВНЫЕ МЕТОДОЛОГИЧЕСКИЕ ПРИЕМЫ ПОСТАНОВКИ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ind w:firstLine="540"/>
        <w:jc w:val="both"/>
      </w:pPr>
      <w:r w:rsidRPr="00D2612B">
        <w:t xml:space="preserve">         ЗООТЕХНИЧЕСКИХ ОПЫТОВ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ind w:left="708" w:firstLine="1"/>
        <w:jc w:val="both"/>
      </w:pPr>
      <w:r w:rsidRPr="00D2612B">
        <w:rPr>
          <w:iCs/>
        </w:rPr>
        <w:t xml:space="preserve">3.1. Организация опытов методом пар-аналогов. 3.2. </w:t>
      </w:r>
      <w:r w:rsidRPr="00D2612B">
        <w:rPr>
          <w:bCs/>
        </w:rPr>
        <w:t xml:space="preserve">Организация опытов методом сбалансированных групп (групп-аналогов). 3.3. </w:t>
      </w:r>
      <w:r w:rsidRPr="00D2612B">
        <w:t xml:space="preserve">Организация опытов методом миниатюрного стада. 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 xml:space="preserve">Раздел </w:t>
      </w:r>
      <w:r w:rsidRPr="00D2612B">
        <w:rPr>
          <w:lang w:val="en-US"/>
        </w:rPr>
        <w:t>III</w:t>
      </w:r>
      <w:r w:rsidRPr="00D2612B">
        <w:t xml:space="preserve"> ОТБОР ПРОБ И ПОДГОТОВКА К ИССЛЕДОВАНИЮ</w:t>
      </w:r>
    </w:p>
    <w:p w:rsidR="00D84866" w:rsidRPr="00D2612B" w:rsidRDefault="00D84866" w:rsidP="00D84866">
      <w:pPr>
        <w:shd w:val="clear" w:color="auto" w:fill="FFFFFF"/>
        <w:tabs>
          <w:tab w:val="left" w:pos="6432"/>
        </w:tabs>
        <w:jc w:val="both"/>
      </w:pPr>
      <w:r w:rsidRPr="00D2612B">
        <w:t xml:space="preserve">            4.1. Точечная проба. 4.2. Объединенная проба. </w:t>
      </w:r>
      <w:r w:rsidRPr="00D2612B">
        <w:tab/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 xml:space="preserve">Раздел </w:t>
      </w:r>
      <w:r w:rsidRPr="00D2612B">
        <w:rPr>
          <w:lang w:val="en-US"/>
        </w:rPr>
        <w:t>V</w:t>
      </w:r>
      <w:r w:rsidRPr="00D2612B">
        <w:t xml:space="preserve"> МЕТОДЫ ИССЛЕДОВАНИЙ В ЖИВОТНОВОДСТВЕ</w:t>
      </w:r>
    </w:p>
    <w:p w:rsidR="00D84866" w:rsidRPr="00D2612B" w:rsidRDefault="00D84866" w:rsidP="00D84866">
      <w:pPr>
        <w:shd w:val="clear" w:color="auto" w:fill="FFFFFF"/>
        <w:ind w:firstLine="708"/>
        <w:jc w:val="both"/>
      </w:pPr>
      <w:r w:rsidRPr="00D2612B">
        <w:t xml:space="preserve">5.1. </w:t>
      </w:r>
      <w:proofErr w:type="gramStart"/>
      <w:r w:rsidRPr="00D2612B">
        <w:t>Инструментальные методы исследования (спектральные методы исследования</w:t>
      </w:r>
      <w:proofErr w:type="gramEnd"/>
    </w:p>
    <w:p w:rsidR="00D84866" w:rsidRPr="00D2612B" w:rsidRDefault="00D84866" w:rsidP="00D84866">
      <w:pPr>
        <w:shd w:val="clear" w:color="auto" w:fill="FFFFFF"/>
        <w:ind w:left="720" w:hanging="12"/>
        <w:jc w:val="both"/>
      </w:pPr>
      <w:proofErr w:type="spellStart"/>
      <w:proofErr w:type="gramStart"/>
      <w:r w:rsidRPr="00D2612B">
        <w:t>турбидиметрия</w:t>
      </w:r>
      <w:proofErr w:type="spellEnd"/>
      <w:r w:rsidRPr="00D2612B">
        <w:t xml:space="preserve"> и нефелометрия, рефрактометрия, </w:t>
      </w:r>
      <w:proofErr w:type="spellStart"/>
      <w:r w:rsidRPr="00D2612B">
        <w:t>поляриметрия</w:t>
      </w:r>
      <w:proofErr w:type="spellEnd"/>
      <w:r w:rsidRPr="00D2612B">
        <w:t xml:space="preserve">, ультразвуковой метод исследования, электрохимические методы исследования, </w:t>
      </w:r>
      <w:proofErr w:type="spellStart"/>
      <w:r w:rsidRPr="00D2612B">
        <w:t>хроматографические</w:t>
      </w:r>
      <w:proofErr w:type="spellEnd"/>
      <w:r w:rsidRPr="00D2612B">
        <w:t xml:space="preserve"> методы исследования, электрофоретические методы исследования, </w:t>
      </w:r>
      <w:proofErr w:type="spellStart"/>
      <w:r w:rsidRPr="00D2612B">
        <w:t>эбулиоскопия</w:t>
      </w:r>
      <w:proofErr w:type="spellEnd"/>
      <w:r w:rsidRPr="00D2612B">
        <w:t xml:space="preserve"> и криоскопия, реологические методы исследования)</w:t>
      </w:r>
      <w:proofErr w:type="gramEnd"/>
    </w:p>
    <w:p w:rsidR="00D84866" w:rsidRPr="00D2612B" w:rsidRDefault="00D84866" w:rsidP="00D84866">
      <w:pPr>
        <w:shd w:val="clear" w:color="auto" w:fill="FFFFFF"/>
        <w:ind w:left="720"/>
        <w:jc w:val="both"/>
      </w:pPr>
      <w:r w:rsidRPr="00D2612B">
        <w:t xml:space="preserve">5.2. </w:t>
      </w:r>
      <w:proofErr w:type="gramStart"/>
      <w:r w:rsidRPr="00D2612B">
        <w:t>Аналитические методы (методы определения состава молока и молочных продуктов: сухого вещества, влаги, жира, белка, углеводов, хлоридов, спирта (этанола); методы определения показателей, характеризующих свойства молока и молоч</w:t>
      </w:r>
      <w:r w:rsidRPr="00D2612B">
        <w:softHyphen/>
        <w:t xml:space="preserve">ных продуктов: кислотность, плотность, </w:t>
      </w:r>
      <w:proofErr w:type="spellStart"/>
      <w:r w:rsidRPr="00D2612B">
        <w:t>термоустойчивость</w:t>
      </w:r>
      <w:proofErr w:type="spellEnd"/>
      <w:r w:rsidRPr="00D2612B">
        <w:t xml:space="preserve"> молока, чистота моло</w:t>
      </w:r>
      <w:r w:rsidRPr="00D2612B">
        <w:softHyphen/>
        <w:t>ка, микробное обсеменение молока, натуральность молока и наличие фальсифици</w:t>
      </w:r>
      <w:r w:rsidRPr="00D2612B">
        <w:softHyphen/>
        <w:t xml:space="preserve">рующих веществ, определение маститного молока, эффективность гомогенизации и пастеризации, индекс растворимости сухих молочных продуктов, </w:t>
      </w:r>
      <w:proofErr w:type="spellStart"/>
      <w:r w:rsidRPr="00D2612B">
        <w:t>влагоудерживающая</w:t>
      </w:r>
      <w:proofErr w:type="spellEnd"/>
      <w:r w:rsidRPr="00D2612B">
        <w:t xml:space="preserve"> способность молочных сгустков.</w:t>
      </w:r>
      <w:proofErr w:type="gramEnd"/>
    </w:p>
    <w:p w:rsidR="00D84866" w:rsidRPr="00D2612B" w:rsidRDefault="00D84866" w:rsidP="00D84866">
      <w:pPr>
        <w:pStyle w:val="p13"/>
        <w:spacing w:before="0" w:beforeAutospacing="0" w:after="0" w:afterAutospacing="0"/>
        <w:ind w:firstLine="709"/>
        <w:jc w:val="both"/>
      </w:pPr>
    </w:p>
    <w:p w:rsidR="00D84866" w:rsidRPr="00D2612B" w:rsidRDefault="00D84866" w:rsidP="00D84866">
      <w:pPr>
        <w:pStyle w:val="p13"/>
        <w:spacing w:before="0" w:beforeAutospacing="0" w:after="0" w:afterAutospacing="0"/>
        <w:ind w:firstLine="709"/>
        <w:jc w:val="both"/>
      </w:pPr>
      <w:r w:rsidRPr="00D2612B">
        <w:t xml:space="preserve">Разработчик доктор </w:t>
      </w:r>
      <w:proofErr w:type="spellStart"/>
      <w:r w:rsidRPr="00D2612B">
        <w:t>с.х</w:t>
      </w:r>
      <w:proofErr w:type="spellEnd"/>
      <w:r w:rsidRPr="00D2612B">
        <w:t xml:space="preserve">. наук, проф. кафедры                       Л.Г. </w:t>
      </w:r>
      <w:proofErr w:type="spellStart"/>
      <w:r w:rsidRPr="00D2612B">
        <w:t>Хромова</w:t>
      </w:r>
      <w:proofErr w:type="spellEnd"/>
    </w:p>
    <w:p w:rsidR="00D84866" w:rsidRPr="00D2612B" w:rsidRDefault="00D84866" w:rsidP="00D84866">
      <w:pPr>
        <w:jc w:val="both"/>
        <w:rPr>
          <w:b/>
        </w:rPr>
      </w:pPr>
    </w:p>
    <w:p w:rsidR="00D84866" w:rsidRPr="00D2612B" w:rsidRDefault="00D84866" w:rsidP="00D84866">
      <w:pPr>
        <w:jc w:val="both"/>
        <w:rPr>
          <w:b/>
        </w:rPr>
      </w:pPr>
    </w:p>
    <w:p w:rsidR="00D84866" w:rsidRPr="00D2612B" w:rsidRDefault="00D84866" w:rsidP="00DE62B6">
      <w:pPr>
        <w:jc w:val="center"/>
        <w:rPr>
          <w:b/>
        </w:rPr>
      </w:pPr>
      <w:r w:rsidRPr="00D2612B">
        <w:rPr>
          <w:b/>
        </w:rPr>
        <w:t>Аннотация рабочей программы учебной дисциплины</w:t>
      </w:r>
    </w:p>
    <w:p w:rsidR="00D84866" w:rsidRPr="00D2612B" w:rsidRDefault="00D84866" w:rsidP="00DE62B6">
      <w:pPr>
        <w:jc w:val="center"/>
        <w:rPr>
          <w:b/>
        </w:rPr>
      </w:pPr>
    </w:p>
    <w:p w:rsidR="00D84866" w:rsidRPr="00D2612B" w:rsidRDefault="00D84866" w:rsidP="00DE62B6">
      <w:pPr>
        <w:pStyle w:val="af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612B">
        <w:rPr>
          <w:rFonts w:ascii="Times New Roman" w:hAnsi="Times New Roman"/>
          <w:b/>
          <w:sz w:val="24"/>
          <w:szCs w:val="24"/>
          <w:u w:val="single"/>
        </w:rPr>
        <w:t>«Частная зоотехния, технология производства продуктов животноводства»</w:t>
      </w:r>
    </w:p>
    <w:p w:rsidR="00D84866" w:rsidRPr="00D2612B" w:rsidRDefault="00D84866" w:rsidP="00DE62B6">
      <w:pPr>
        <w:pStyle w:val="af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</w:pPr>
      <w:r>
        <w:t>Направленность</w:t>
      </w:r>
      <w:r w:rsidR="00DE62B6" w:rsidRPr="00DE62B6">
        <w:t xml:space="preserve"> </w:t>
      </w:r>
      <w:r w:rsidRPr="00D2612B">
        <w:t>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  </w:t>
      </w:r>
      <w:r w:rsidRPr="00D2612B">
        <w:rPr>
          <w:u w:val="single"/>
        </w:rPr>
        <w:t>базовая, вариативная часть, обязательные дисциплины (Б</w:t>
      </w:r>
      <w:proofErr w:type="gramStart"/>
      <w:r w:rsidRPr="00D2612B">
        <w:rPr>
          <w:u w:val="single"/>
        </w:rPr>
        <w:t>1</w:t>
      </w:r>
      <w:proofErr w:type="gramEnd"/>
      <w:r w:rsidRPr="00D2612B">
        <w:rPr>
          <w:u w:val="single"/>
        </w:rPr>
        <w:t>.В.ОД.4)</w:t>
      </w:r>
    </w:p>
    <w:p w:rsidR="00D84866" w:rsidRPr="00D2612B" w:rsidRDefault="00D84866" w:rsidP="00D84866">
      <w:pPr>
        <w:jc w:val="both"/>
      </w:pPr>
      <w:r w:rsidRPr="00D2612B">
        <w:t xml:space="preserve">                                       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>Кафедр</w:t>
      </w:r>
      <w:proofErr w:type="gramStart"/>
      <w:r w:rsidRPr="00D2612B">
        <w:t>а-</w:t>
      </w:r>
      <w:proofErr w:type="gramEnd"/>
      <w:r w:rsidRPr="00D2612B">
        <w:t xml:space="preserve"> разработчик     </w:t>
      </w:r>
      <w:r w:rsidRPr="00D2612B">
        <w:rPr>
          <w:u w:val="single"/>
        </w:rPr>
        <w:t>частной зоотехнии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</w:pPr>
      <w:r w:rsidRPr="00D2612B"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2086"/>
        <w:gridCol w:w="1951"/>
      </w:tblGrid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  <w:jc w:val="both"/>
            </w:pPr>
            <w:r w:rsidRPr="00D2612B">
              <w:tab/>
              <w:t>3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  <w:jc w:val="both"/>
            </w:pPr>
            <w:r>
              <w:t>4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Трудоемкость: зачетные единицы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both"/>
            </w:pPr>
            <w:r w:rsidRPr="00D2612B">
              <w:t>3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both"/>
            </w:pPr>
            <w:r>
              <w:t>3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часы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both"/>
            </w:pPr>
            <w:r w:rsidRPr="00D2612B">
              <w:t>108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both"/>
            </w:pPr>
            <w:r>
              <w:t>108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both"/>
            </w:pPr>
            <w:r w:rsidRPr="00D2612B">
              <w:t>экзамен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both"/>
            </w:pPr>
            <w:r>
              <w:t>экзамен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Цель изучения дисциплины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ind w:firstLine="709"/>
      </w:pPr>
      <w:r w:rsidRPr="00D2612B">
        <w:t>Частная зоотехния – объединяет основные проблемы, связанные с разведением, кормлением, зоогигиеной, содержанием и технологией производства продукции животноводства.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Цель обучения</w:t>
      </w:r>
      <w:r w:rsidRPr="00D2612B">
        <w:rPr>
          <w:b/>
          <w:bCs/>
        </w:rPr>
        <w:t xml:space="preserve"> </w:t>
      </w:r>
      <w:r w:rsidRPr="00D2612B">
        <w:t>– дать глубокие знания биологических основ и закономерности формирования высокопродуктивных сельскохозяйственных животных, рациональном использовании их для получения максимум продукции с наименьшими затратами с учетом экологических, ветеринарных требований.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Для достижения этих целей при обучении ставятся следующие задачи: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изучение биологических и хозяйственных особенностей сельскохозяйственных животных в различных условиях их использования;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изучение акклиматизации и адаптации импортных пород;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изучение особенностей и закономерностей формирования продуктивных каче</w:t>
      </w:r>
      <w:proofErr w:type="gramStart"/>
      <w:r w:rsidRPr="00D2612B">
        <w:t>ств ск</w:t>
      </w:r>
      <w:proofErr w:type="gramEnd"/>
      <w:r w:rsidRPr="00D2612B">
        <w:t>ота в условиях различных технологий;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разработка методов комплексной оценки и ранней диагностики продуктивных каче</w:t>
      </w:r>
      <w:proofErr w:type="gramStart"/>
      <w:r w:rsidRPr="00D2612B">
        <w:t>ств ск</w:t>
      </w:r>
      <w:proofErr w:type="gramEnd"/>
      <w:r w:rsidRPr="00D2612B">
        <w:t>ота, повышение воспроизводительных функций и качества продукции;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разработка режимов содержания и полноценного кормления сельскохозяйственных животных в соответствии с направлением продуктивности;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изучение достижений генетики и селекции в создании новых типов животных и пород</w:t>
      </w:r>
      <w:proofErr w:type="gramStart"/>
      <w:r w:rsidRPr="00D2612B">
        <w:t xml:space="preserve"> ,</w:t>
      </w:r>
      <w:proofErr w:type="gramEnd"/>
      <w:r w:rsidRPr="00D2612B">
        <w:t xml:space="preserve"> отвечающих современным требованиям;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изучение и оценка перспективных технологий воспроизводства стада и выращивания племенного (ремонтного) молодняка, использование продуктивных животных;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 обоснование и разработка требований для проектирования животноводческих ферм и комплексов, их реконструкции;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>
        <w:t>Обучающийся</w:t>
      </w:r>
      <w:r w:rsidRPr="00D2612B">
        <w:t xml:space="preserve"> по направлению подготовки - 36.06.01 «Ветеринария и зоотехния» должен обладать следующими </w:t>
      </w:r>
      <w:r>
        <w:t xml:space="preserve">профессиональными </w:t>
      </w:r>
      <w:r w:rsidRPr="00D2612B">
        <w:t>компетенциями: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</w:t>
      </w:r>
      <w:r w:rsidRPr="00CB101F">
        <w:t>способность к совершенствованию и разработке новых методов выращивания молодняка с.-х. животных, к разработке новых и совершенствованию существующих методов воспроизводства и режимов содержания, кормления с.-х. животных в условиях различных технологий и форм хозяйствования</w:t>
      </w:r>
      <w:r w:rsidRPr="00D2612B">
        <w:t xml:space="preserve"> (ПК-4);</w:t>
      </w:r>
    </w:p>
    <w:p w:rsidR="00D84866" w:rsidRPr="00E628AA" w:rsidRDefault="00D84866" w:rsidP="00D84866">
      <w:pPr>
        <w:tabs>
          <w:tab w:val="left" w:pos="2880"/>
        </w:tabs>
        <w:ind w:firstLine="709"/>
        <w:jc w:val="both"/>
      </w:pPr>
      <w:r w:rsidRPr="00D2612B">
        <w:t>-</w:t>
      </w:r>
      <w:r w:rsidRPr="00CB101F">
        <w:t xml:space="preserve">способность к обоснованию и разработке зоотехнических требований для проектирования построек и конструирования оборудования для животноводства с последующим испытанием и хозяйственно-зоотехнической оценкой </w:t>
      </w:r>
      <w:r>
        <w:t>(ПК-5)</w:t>
      </w:r>
      <w:r w:rsidRPr="00D2612B">
        <w:t>.</w:t>
      </w:r>
    </w:p>
    <w:p w:rsidR="00AD1995" w:rsidRPr="00D2612B" w:rsidRDefault="00AD1995" w:rsidP="00AD199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D2612B">
        <w:rPr>
          <w:rFonts w:ascii="Times New Roman" w:hAnsi="Times New Roman"/>
          <w:sz w:val="24"/>
          <w:szCs w:val="24"/>
        </w:rPr>
        <w:t xml:space="preserve"> по направлению подготовки - 36.06.01 «Ветеринария и зоотехния» должен обладать следующими универсальными компетенциями:</w:t>
      </w:r>
    </w:p>
    <w:p w:rsidR="00AC5E4F" w:rsidRPr="00D2612B" w:rsidRDefault="005A6287" w:rsidP="005A6287">
      <w:pPr>
        <w:pStyle w:val="af4"/>
        <w:ind w:left="720"/>
        <w:rPr>
          <w:rFonts w:ascii="Times New Roman" w:hAnsi="Times New Roman"/>
          <w:sz w:val="24"/>
          <w:szCs w:val="24"/>
        </w:rPr>
      </w:pPr>
      <w:r w:rsidRPr="005A6287">
        <w:rPr>
          <w:rFonts w:ascii="Times New Roman" w:hAnsi="Times New Roman"/>
          <w:sz w:val="24"/>
          <w:szCs w:val="24"/>
        </w:rPr>
        <w:lastRenderedPageBreak/>
        <w:t>-</w:t>
      </w:r>
      <w:r w:rsidR="00AC5E4F" w:rsidRPr="00D2612B">
        <w:rPr>
          <w:rFonts w:ascii="Times New Roman" w:hAnsi="Times New Roman"/>
          <w:sz w:val="24"/>
          <w:szCs w:val="24"/>
        </w:rPr>
        <w:t>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 xml:space="preserve">В результате изучения дисциплины </w:t>
      </w:r>
      <w:proofErr w:type="gramStart"/>
      <w:r w:rsidRPr="00D2612B">
        <w:t>обучающийся</w:t>
      </w:r>
      <w:proofErr w:type="gramEnd"/>
      <w:r w:rsidRPr="00D2612B">
        <w:t xml:space="preserve"> должен: 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знать биологические основы и закономерности формирования высокопродуктивных сельскохозяйственных животных, способы полноценного кормления животных, современный генофонд животных и его эффективное использование, перспективные технологии животноводства, использование достижений биотехнологии в животноводстве, правила проведения экологической и ветеринарной экспертизы технологий животноводства;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уметь оценить состояние знаний по актуальным вопросам зоотехнии;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владеть методами комплексной оценки и эффективного использования технологий животноводства и современного генофонда животных.</w:t>
      </w:r>
    </w:p>
    <w:p w:rsidR="00D84866" w:rsidRPr="00D2612B" w:rsidRDefault="00D84866" w:rsidP="00D84866">
      <w:pPr>
        <w:autoSpaceDE w:val="0"/>
        <w:autoSpaceDN w:val="0"/>
        <w:adjustRightInd w:val="0"/>
        <w:ind w:firstLine="709"/>
        <w:jc w:val="both"/>
      </w:pPr>
    </w:p>
    <w:p w:rsidR="00D84866" w:rsidRPr="00D2612B" w:rsidRDefault="00D84866" w:rsidP="00D84866">
      <w:pPr>
        <w:jc w:val="center"/>
        <w:rPr>
          <w:b/>
          <w:u w:val="single"/>
        </w:rPr>
      </w:pPr>
      <w:r w:rsidRPr="00D2612B">
        <w:rPr>
          <w:b/>
          <w:u w:val="single"/>
        </w:rPr>
        <w:t>Краткое содержание дисциплины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Раздел 1. ВВДЕНИЕ</w:t>
      </w:r>
      <w:r w:rsidRPr="00D2612B">
        <w:rPr>
          <w:b/>
          <w:bCs/>
        </w:rPr>
        <w:t xml:space="preserve">. </w:t>
      </w:r>
      <w:r w:rsidRPr="00D2612B">
        <w:rPr>
          <w:bCs/>
        </w:rPr>
        <w:t>Значение дисциплины для формирования аспиранта с целью приобретения таких профессиональных компетенций как производственно-технологическая деятельность в животноводческом комплексе России, организации управленческой, научно-исследовательской и педагогической деятельности. Знакомство с основными проблемами в селекции, кормлении животных и технологиях производства животноводческой продукции.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Раздел 2. БИОЛОГИЧЕСКИЕ ОСНОВЫ ФОРМИРОВАНИЯ ПРОДУКТИВНЫХ КАЧЕСТВ СЕЛЬСКОХОЗЯЙСТВЕННЫХ ЖИВОТНЫХ. Биологические особенности отдельных видов сельскохозяйственных животных. Влияние биологических особенностей на формирование продуктивных качеств. Связь биологических особенностей с телосложением, интерьером и продуктивностью. Современные требования к высокопродуктивным животным.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/>
          <w:bCs/>
        </w:rPr>
      </w:pPr>
      <w:r w:rsidRPr="00D2612B">
        <w:rPr>
          <w:bCs/>
        </w:rPr>
        <w:t>Раздел 3. ТЕНДЕНЦИЯ И МЕТОДОЛОГИЯ СОЗДАНИЯ НОВЫХ ПОРОД, ТИПОВ, ЛИНИЙ И КРОССОВ СЕЛЬСКОХОЗЯЙСТВЕННЫХ ЖИВОТНЫХ.</w:t>
      </w:r>
      <w:r w:rsidRPr="00D2612B">
        <w:rPr>
          <w:b/>
          <w:bCs/>
        </w:rPr>
        <w:t xml:space="preserve"> </w:t>
      </w:r>
      <w:proofErr w:type="spellStart"/>
      <w:r w:rsidRPr="00D2612B">
        <w:rPr>
          <w:bCs/>
        </w:rPr>
        <w:t>Теоритические</w:t>
      </w:r>
      <w:proofErr w:type="spellEnd"/>
      <w:r w:rsidRPr="00D2612B">
        <w:rPr>
          <w:bCs/>
        </w:rPr>
        <w:t xml:space="preserve"> основы племенного дела. Системы оценки, испытания и отбора племенных животных. Специфика и техника подбора в зависимости от вида  животных, направления продуктивности. Порода как звено эволюции вида домашних животных. Численность пород, типов, линий их ареал. Проблема управления эволюцией пород. Породы и </w:t>
      </w:r>
      <w:proofErr w:type="gramStart"/>
      <w:r w:rsidRPr="00D2612B">
        <w:rPr>
          <w:bCs/>
        </w:rPr>
        <w:t>типы</w:t>
      </w:r>
      <w:proofErr w:type="gramEnd"/>
      <w:r w:rsidRPr="00D2612B">
        <w:rPr>
          <w:bCs/>
        </w:rPr>
        <w:t xml:space="preserve"> созданные в России за последние 20 лет. Методология создания пород. Обоснование хозяйственно-биологических параметров оценки пригодности различных пород скота для производства продуктов животноводства.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  <w:iCs/>
        </w:rPr>
        <w:t xml:space="preserve">Раздел 4. </w:t>
      </w:r>
      <w:r w:rsidRPr="00D2612B">
        <w:rPr>
          <w:bCs/>
        </w:rPr>
        <w:t xml:space="preserve">ВЫРАЩИВАНИЕ ПЛЕМЕННОГО МОЛОДНЯКА. Совершенствование существующих и разработка новых методов выращивания молодняка сельскохозяйственных животных для различных условий их использования. Направленное выращивание ремонтных тёлок и племенных бычков в молочном и мясном скотоводстве. Технологические и экономические аспекты выращивания  ремонтных свинок и хрячков. Ремонтный молодняк в  племенном овцеводстве. Особенности выращивания. Совершенствование существующих и разработка новых методов содержания сельскохозяйственных животных.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Раздел 5.  ПРОИЗВОДСТВО СВИНИНЫ. ФОРМИРОВАНИЕ ГЕНЕТИЧЕСКИХ ЦЕНТРОВ. Современное состояние свиноводства и задачи его интенсификации на основе инновационных технологий. Факторы интенсификации свиноводства. Выращивание ремонтного молодняка. Автоматические системы управления производственными процессами. Создание генетических центров по репродукции наиболее перспективных пород свиней.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lastRenderedPageBreak/>
        <w:t xml:space="preserve">Раздел 6. ПРОБЛЕМЫ ПРОИЗВОДСТВА МЯСА ПТИЦЫ И ЯЙЦА. Современное состояние птицеводства. </w:t>
      </w:r>
      <w:proofErr w:type="gramStart"/>
      <w:r w:rsidRPr="00D2612B">
        <w:rPr>
          <w:bCs/>
        </w:rPr>
        <w:t>Мировое</w:t>
      </w:r>
      <w:proofErr w:type="gramEnd"/>
      <w:r w:rsidRPr="00D2612B">
        <w:rPr>
          <w:bCs/>
        </w:rPr>
        <w:t xml:space="preserve"> производства мяса птицы и яйца. Производство мяса птицы в  России. Мясо птицы как основной и диетический продукт питания. Породные ресурсы птицеводства – основной фактор модели устойчивой производственной системы получения высококачественной продукции. Современные технологии птицеводства – важнейшая составная часть устойчивой производственной системы.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/>
          <w:bCs/>
        </w:rPr>
      </w:pPr>
      <w:r w:rsidRPr="00D2612B">
        <w:rPr>
          <w:bCs/>
        </w:rPr>
        <w:t>Раздел 7. ОРГАНИЗАЦИЯ МОЛОЧНОГО СКОТОВОДСТВА НА ОСНОВЕ ТЕХНОЛОГИЧЕСКИХ ИННОВАЦИЙ.</w:t>
      </w:r>
      <w:r w:rsidRPr="00D2612B">
        <w:rPr>
          <w:b/>
          <w:bCs/>
        </w:rPr>
        <w:t xml:space="preserve"> </w:t>
      </w:r>
      <w:r w:rsidRPr="00D2612B">
        <w:rPr>
          <w:bCs/>
        </w:rPr>
        <w:t xml:space="preserve">Современное состояние молочного скотоводства и задачи его интенсификации на основе инновационных технологий. Факторы интенсификации молочного скотоводства. Автоматические системы управления производственными процессами. Оптимизация условий эксплуатации коров. Организация доения. Качество молока. Системы </w:t>
      </w:r>
      <w:proofErr w:type="spellStart"/>
      <w:r w:rsidRPr="00D2612B">
        <w:rPr>
          <w:bCs/>
        </w:rPr>
        <w:t>навозоудаления</w:t>
      </w:r>
      <w:proofErr w:type="spellEnd"/>
      <w:r w:rsidRPr="00D2612B">
        <w:rPr>
          <w:bCs/>
        </w:rPr>
        <w:t>. Системы организации производственных процессов в цехах и участках на животноводческом комплексе с беспривязным содержанием с поголовьем молочных коров 2500 голов. Повышение генетического потенциала молочного скота. Организация труда в молочных комплексах и мега фермах.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Раздел 8 ТЕХНОЛОГИИ МЯСНОГО СКОТОВОДСТВА.</w:t>
      </w:r>
      <w:r w:rsidRPr="00D2612B">
        <w:rPr>
          <w:b/>
          <w:bCs/>
        </w:rPr>
        <w:t xml:space="preserve"> </w:t>
      </w:r>
      <w:r w:rsidRPr="00D2612B">
        <w:rPr>
          <w:bCs/>
        </w:rPr>
        <w:t xml:space="preserve">Современное состояние мясного скотоводства. </w:t>
      </w:r>
      <w:proofErr w:type="gramStart"/>
      <w:r w:rsidRPr="00D2612B">
        <w:rPr>
          <w:bCs/>
        </w:rPr>
        <w:t>Мировое</w:t>
      </w:r>
      <w:proofErr w:type="gramEnd"/>
      <w:r w:rsidRPr="00D2612B">
        <w:rPr>
          <w:bCs/>
        </w:rPr>
        <w:t xml:space="preserve"> производства говядины. Производство говядины в России. Говядина как продукт питания. Породные ресурсы мясного скотоводства – основной фактор модели устойчивой производственной системы получения высококачественной говядины. Современные технологии мясного скотоводства – важнейшая составная часть устойчивой производственной системы. Эффективность откорма мясного скота. Внедрение в производство технологий выращивания помесного скота. Технологии кормления и содержания мясного скота на опыте Франции, Англии, Германии, Канады и России. Расчёт-прогноз реализации модели устойчивой производственной системы в период 2012-2020 годов в «Мясном поясе» России.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Разработчик  </w:t>
      </w:r>
      <w:r w:rsidRPr="00D2612B">
        <w:rPr>
          <w:rFonts w:ascii="Times New Roman" w:hAnsi="Times New Roman"/>
          <w:sz w:val="24"/>
          <w:szCs w:val="24"/>
          <w:u w:val="single"/>
        </w:rPr>
        <w:t xml:space="preserve">доктор </w:t>
      </w:r>
      <w:proofErr w:type="spellStart"/>
      <w:r w:rsidRPr="00D2612B">
        <w:rPr>
          <w:rFonts w:ascii="Times New Roman" w:hAnsi="Times New Roman"/>
          <w:sz w:val="24"/>
          <w:szCs w:val="24"/>
          <w:u w:val="single"/>
        </w:rPr>
        <w:t>с.х</w:t>
      </w:r>
      <w:proofErr w:type="spellEnd"/>
      <w:r w:rsidRPr="00D2612B">
        <w:rPr>
          <w:rFonts w:ascii="Times New Roman" w:hAnsi="Times New Roman"/>
          <w:sz w:val="24"/>
          <w:szCs w:val="24"/>
          <w:u w:val="single"/>
        </w:rPr>
        <w:t xml:space="preserve">. н., профессор                                             А. В. </w:t>
      </w:r>
      <w:proofErr w:type="spellStart"/>
      <w:r w:rsidRPr="00D2612B">
        <w:rPr>
          <w:rFonts w:ascii="Times New Roman" w:hAnsi="Times New Roman"/>
          <w:sz w:val="24"/>
          <w:szCs w:val="24"/>
          <w:u w:val="single"/>
        </w:rPr>
        <w:t>Востроилов</w:t>
      </w:r>
      <w:proofErr w:type="spellEnd"/>
    </w:p>
    <w:p w:rsidR="00D84866" w:rsidRPr="00D2612B" w:rsidRDefault="00D84866" w:rsidP="00D84866">
      <w:pPr>
        <w:jc w:val="both"/>
        <w:rPr>
          <w:b/>
        </w:rPr>
      </w:pPr>
    </w:p>
    <w:p w:rsidR="00D84866" w:rsidRPr="00D2612B" w:rsidRDefault="00D84866" w:rsidP="00E67712">
      <w:pPr>
        <w:jc w:val="center"/>
        <w:rPr>
          <w:b/>
        </w:rPr>
      </w:pPr>
      <w:r w:rsidRPr="00D2612B">
        <w:rPr>
          <w:b/>
        </w:rPr>
        <w:t>Аннотация рабочей программы учебной дисциплины</w:t>
      </w:r>
    </w:p>
    <w:p w:rsidR="00D84866" w:rsidRPr="00D2612B" w:rsidRDefault="00D84866" w:rsidP="00E67712">
      <w:pPr>
        <w:jc w:val="center"/>
      </w:pPr>
      <w:r w:rsidRPr="00D2612B">
        <w:rPr>
          <w:b/>
        </w:rPr>
        <w:t>«Современные ресурсосберегающие технологии производства продукции  животноводства»</w:t>
      </w:r>
    </w:p>
    <w:p w:rsidR="00D84866" w:rsidRPr="00D2612B" w:rsidRDefault="00D84866" w:rsidP="00D84866">
      <w:pPr>
        <w:ind w:firstLine="708"/>
        <w:jc w:val="both"/>
        <w:rPr>
          <w:u w:val="single"/>
        </w:rPr>
      </w:pPr>
      <w:r w:rsidRPr="00D2612B">
        <w:t xml:space="preserve">Уровень основной образовательной программы – </w:t>
      </w:r>
      <w:r w:rsidRPr="00D2612B">
        <w:rPr>
          <w:u w:val="single"/>
        </w:rPr>
        <w:t xml:space="preserve">подготовка кадров высшей квалификации </w:t>
      </w:r>
    </w:p>
    <w:p w:rsidR="00D84866" w:rsidRPr="00D2612B" w:rsidRDefault="00D84866" w:rsidP="00D84866">
      <w:pPr>
        <w:ind w:firstLine="708"/>
        <w:jc w:val="both"/>
        <w:rPr>
          <w:u w:val="single"/>
        </w:rPr>
      </w:pPr>
      <w:r w:rsidRPr="00D2612B">
        <w:t xml:space="preserve">Направление подготовки – </w:t>
      </w:r>
      <w:r w:rsidRPr="00D2612B">
        <w:rPr>
          <w:u w:val="single"/>
        </w:rPr>
        <w:t xml:space="preserve">36.06.01 – «Ветеринария и зоотехния» </w:t>
      </w:r>
    </w:p>
    <w:p w:rsidR="00D84866" w:rsidRPr="00D2612B" w:rsidRDefault="00D84866" w:rsidP="00D84866">
      <w:pPr>
        <w:ind w:firstLine="708"/>
        <w:jc w:val="both"/>
        <w:rPr>
          <w:u w:val="single"/>
        </w:rPr>
      </w:pPr>
      <w:r w:rsidRPr="00D2612B">
        <w:t xml:space="preserve">Направленность </w:t>
      </w:r>
      <w:r w:rsidRPr="00D2612B">
        <w:rPr>
          <w:u w:val="single"/>
        </w:rPr>
        <w:t>–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ind w:firstLine="708"/>
        <w:jc w:val="both"/>
      </w:pPr>
      <w:r w:rsidRPr="00D2612B">
        <w:rPr>
          <w:b/>
        </w:rPr>
        <w:t>Место дисциплины в структуре основной образовательной программы</w:t>
      </w:r>
      <w:r w:rsidRPr="00D2612B">
        <w:t xml:space="preserve"> </w:t>
      </w:r>
    </w:p>
    <w:p w:rsidR="00D84866" w:rsidRPr="00D2612B" w:rsidRDefault="00D84866" w:rsidP="00D84866">
      <w:pPr>
        <w:ind w:firstLine="708"/>
        <w:jc w:val="both"/>
      </w:pPr>
      <w:r w:rsidRPr="00D2612B">
        <w:t xml:space="preserve">Составляющая цикла – </w:t>
      </w:r>
      <w:r w:rsidRPr="00D2612B">
        <w:rPr>
          <w:u w:val="single"/>
        </w:rPr>
        <w:t>базовая,  вариативная часть, дисциплины по выбору (ДВ.1)</w:t>
      </w:r>
    </w:p>
    <w:p w:rsidR="00D84866" w:rsidRPr="00D2612B" w:rsidRDefault="00D84866" w:rsidP="00D84866">
      <w:pPr>
        <w:ind w:firstLine="708"/>
        <w:jc w:val="both"/>
      </w:pPr>
      <w:r w:rsidRPr="00D2612B">
        <w:t xml:space="preserve">Кафедра – разработчик - </w:t>
      </w:r>
      <w:r w:rsidRPr="00D2612B">
        <w:rPr>
          <w:u w:val="single"/>
        </w:rPr>
        <w:t xml:space="preserve">частная зоотехния 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>Трудоемкость и место дисциплины в учебном плане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7"/>
        <w:gridCol w:w="2031"/>
        <w:gridCol w:w="1973"/>
      </w:tblGrid>
      <w:tr w:rsidR="00D84866" w:rsidRPr="00D2612B" w:rsidTr="00DE62B6">
        <w:tc>
          <w:tcPr>
            <w:tcW w:w="6108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203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109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c>
          <w:tcPr>
            <w:tcW w:w="6108" w:type="dxa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Номер курса </w:t>
            </w:r>
          </w:p>
        </w:tc>
        <w:tc>
          <w:tcPr>
            <w:tcW w:w="2203" w:type="dxa"/>
          </w:tcPr>
          <w:p w:rsidR="00D84866" w:rsidRPr="00D2612B" w:rsidRDefault="00D84866" w:rsidP="00DE62B6">
            <w:pPr>
              <w:jc w:val="both"/>
            </w:pPr>
            <w:r w:rsidRPr="00D2612B">
              <w:t>2</w:t>
            </w:r>
          </w:p>
        </w:tc>
        <w:tc>
          <w:tcPr>
            <w:tcW w:w="2109" w:type="dxa"/>
          </w:tcPr>
          <w:p w:rsidR="00D84866" w:rsidRPr="00D2612B" w:rsidRDefault="00D84866" w:rsidP="00DE62B6">
            <w:pPr>
              <w:jc w:val="both"/>
            </w:pPr>
            <w:r>
              <w:t>3</w:t>
            </w:r>
          </w:p>
        </w:tc>
      </w:tr>
      <w:tr w:rsidR="00D84866" w:rsidRPr="00D2612B" w:rsidTr="00DE62B6">
        <w:tc>
          <w:tcPr>
            <w:tcW w:w="6108" w:type="dxa"/>
          </w:tcPr>
          <w:p w:rsidR="00D84866" w:rsidRPr="00D2612B" w:rsidRDefault="00D84866" w:rsidP="00DE62B6">
            <w:pPr>
              <w:jc w:val="both"/>
            </w:pPr>
            <w:r w:rsidRPr="00D2612B">
              <w:t>Трудоемкость: зачетных единиц</w:t>
            </w:r>
          </w:p>
        </w:tc>
        <w:tc>
          <w:tcPr>
            <w:tcW w:w="2203" w:type="dxa"/>
          </w:tcPr>
          <w:p w:rsidR="00D84866" w:rsidRPr="00D2612B" w:rsidRDefault="00D84866" w:rsidP="00DE62B6">
            <w:pPr>
              <w:jc w:val="both"/>
            </w:pPr>
            <w:r w:rsidRPr="00D2612B">
              <w:t>3</w:t>
            </w:r>
          </w:p>
        </w:tc>
        <w:tc>
          <w:tcPr>
            <w:tcW w:w="2109" w:type="dxa"/>
          </w:tcPr>
          <w:p w:rsidR="00D84866" w:rsidRPr="00D2612B" w:rsidRDefault="00D84866" w:rsidP="00DE62B6">
            <w:pPr>
              <w:jc w:val="both"/>
            </w:pPr>
            <w:r>
              <w:t>3</w:t>
            </w:r>
          </w:p>
        </w:tc>
      </w:tr>
      <w:tr w:rsidR="00D84866" w:rsidRPr="00D2612B" w:rsidTr="00DE62B6">
        <w:tc>
          <w:tcPr>
            <w:tcW w:w="6108" w:type="dxa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                          часов</w:t>
            </w:r>
          </w:p>
        </w:tc>
        <w:tc>
          <w:tcPr>
            <w:tcW w:w="2203" w:type="dxa"/>
          </w:tcPr>
          <w:p w:rsidR="00D84866" w:rsidRPr="00D2612B" w:rsidRDefault="00D84866" w:rsidP="00DE62B6">
            <w:pPr>
              <w:jc w:val="both"/>
            </w:pPr>
            <w:r w:rsidRPr="00D2612B">
              <w:t>108</w:t>
            </w:r>
          </w:p>
        </w:tc>
        <w:tc>
          <w:tcPr>
            <w:tcW w:w="2109" w:type="dxa"/>
          </w:tcPr>
          <w:p w:rsidR="00D84866" w:rsidRPr="00D2612B" w:rsidRDefault="00D84866" w:rsidP="00DE62B6">
            <w:pPr>
              <w:jc w:val="both"/>
            </w:pPr>
            <w:r>
              <w:t>108</w:t>
            </w:r>
          </w:p>
        </w:tc>
      </w:tr>
      <w:tr w:rsidR="00D84866" w:rsidRPr="00D2612B" w:rsidTr="00DE62B6">
        <w:tc>
          <w:tcPr>
            <w:tcW w:w="6108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Форма контроля</w:t>
            </w:r>
          </w:p>
        </w:tc>
        <w:tc>
          <w:tcPr>
            <w:tcW w:w="2203" w:type="dxa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зачет  </w:t>
            </w:r>
          </w:p>
        </w:tc>
        <w:tc>
          <w:tcPr>
            <w:tcW w:w="2109" w:type="dxa"/>
          </w:tcPr>
          <w:p w:rsidR="00D84866" w:rsidRPr="00D2612B" w:rsidRDefault="00D84866" w:rsidP="00DE62B6">
            <w:pPr>
              <w:jc w:val="both"/>
            </w:pPr>
            <w:r>
              <w:t>зачет</w:t>
            </w:r>
          </w:p>
        </w:tc>
      </w:tr>
    </w:tbl>
    <w:p w:rsidR="00D84866" w:rsidRPr="00D2612B" w:rsidRDefault="00D84866" w:rsidP="00D84866">
      <w:pPr>
        <w:ind w:firstLine="708"/>
        <w:jc w:val="both"/>
      </w:pPr>
    </w:p>
    <w:p w:rsidR="00D84866" w:rsidRPr="00D2612B" w:rsidRDefault="00D84866" w:rsidP="00D84866">
      <w:pPr>
        <w:pStyle w:val="afa"/>
        <w:spacing w:line="240" w:lineRule="auto"/>
        <w:ind w:left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612B">
        <w:rPr>
          <w:rFonts w:ascii="Times New Roman" w:hAnsi="Times New Roman"/>
          <w:b/>
          <w:sz w:val="24"/>
          <w:szCs w:val="24"/>
          <w:u w:val="single"/>
        </w:rPr>
        <w:t>Цель изучения  дисциплины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Зоотехния и ветеринария объединяет основные проблемы, связанные с разведением, кормлением, зоогигиеной содержания и технологии производства продукции животноводства при высоком уровне ветеринарной безопасности.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  <w:u w:val="single"/>
        </w:rPr>
        <w:lastRenderedPageBreak/>
        <w:t xml:space="preserve">Цель изучения дисциплины </w:t>
      </w:r>
      <w:r w:rsidRPr="00D2612B">
        <w:rPr>
          <w:rFonts w:ascii="Times New Roman" w:hAnsi="Times New Roman"/>
          <w:sz w:val="24"/>
          <w:szCs w:val="24"/>
        </w:rPr>
        <w:t xml:space="preserve"> - дать глубокие знания биологических основ и закономерности формирования высокопродуктивных сельскохозяйственных животных, рациональном использовании их для получения максимального количества  продукции с наименьшими затратами, с учетом экологических и ветеринарных требований. 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>Дисциплина нацелена на формирование компетенций: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  <w:u w:val="single"/>
        </w:rPr>
        <w:t>Профессиональные компетенции (ПК):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ПК – 2 – </w:t>
      </w:r>
      <w:r w:rsidRPr="005A190E">
        <w:rPr>
          <w:rFonts w:ascii="Times New Roman" w:hAnsi="Times New Roman"/>
          <w:sz w:val="24"/>
          <w:szCs w:val="24"/>
        </w:rPr>
        <w:t>знание особенности и закономерности формирования племенных и продуктивных каче</w:t>
      </w:r>
      <w:proofErr w:type="gramStart"/>
      <w:r w:rsidRPr="005A190E">
        <w:rPr>
          <w:rFonts w:ascii="Times New Roman" w:hAnsi="Times New Roman"/>
          <w:sz w:val="24"/>
          <w:szCs w:val="24"/>
        </w:rPr>
        <w:t>ств ск</w:t>
      </w:r>
      <w:proofErr w:type="gramEnd"/>
      <w:r w:rsidRPr="005A190E">
        <w:rPr>
          <w:rFonts w:ascii="Times New Roman" w:hAnsi="Times New Roman"/>
          <w:sz w:val="24"/>
          <w:szCs w:val="24"/>
        </w:rPr>
        <w:t>ота и способность оценки акклиматизации и адаптации импортных пород в условиях различных технологий</w:t>
      </w:r>
      <w:r w:rsidRPr="00D2612B">
        <w:rPr>
          <w:rFonts w:ascii="Times New Roman" w:hAnsi="Times New Roman"/>
          <w:sz w:val="24"/>
          <w:szCs w:val="24"/>
        </w:rPr>
        <w:t>;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ПК – 3 – </w:t>
      </w:r>
      <w:r w:rsidRPr="005A190E">
        <w:rPr>
          <w:rFonts w:ascii="Times New Roman" w:hAnsi="Times New Roman"/>
          <w:sz w:val="24"/>
          <w:szCs w:val="24"/>
        </w:rPr>
        <w:t>способность изучить возможности новых видов животных в с.-х. производстве и разработки методов комплексной оценки, ранней диагностики и повышения продуктивных качеств</w:t>
      </w:r>
      <w:r w:rsidRPr="00D2612B">
        <w:rPr>
          <w:rFonts w:ascii="Times New Roman" w:hAnsi="Times New Roman"/>
          <w:sz w:val="24"/>
          <w:szCs w:val="24"/>
        </w:rPr>
        <w:t>.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D2612B">
        <w:rPr>
          <w:rFonts w:ascii="Times New Roman" w:hAnsi="Times New Roman"/>
          <w:b/>
          <w:sz w:val="24"/>
          <w:szCs w:val="24"/>
        </w:rPr>
        <w:t>изучении</w:t>
      </w:r>
      <w:proofErr w:type="gramEnd"/>
      <w:r w:rsidRPr="00D2612B">
        <w:rPr>
          <w:rFonts w:ascii="Times New Roman" w:hAnsi="Times New Roman"/>
          <w:b/>
          <w:sz w:val="24"/>
          <w:szCs w:val="24"/>
        </w:rPr>
        <w:t xml:space="preserve"> дисциплины </w:t>
      </w:r>
      <w:r>
        <w:rPr>
          <w:rFonts w:ascii="Times New Roman" w:hAnsi="Times New Roman"/>
          <w:b/>
          <w:sz w:val="24"/>
          <w:szCs w:val="24"/>
        </w:rPr>
        <w:t>обучающиеся</w:t>
      </w:r>
      <w:r w:rsidRPr="00D2612B">
        <w:rPr>
          <w:rFonts w:ascii="Times New Roman" w:hAnsi="Times New Roman"/>
          <w:b/>
          <w:sz w:val="24"/>
          <w:szCs w:val="24"/>
        </w:rPr>
        <w:t xml:space="preserve"> должны: 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 xml:space="preserve">- знать: </w:t>
      </w:r>
      <w:r w:rsidRPr="00D2612B">
        <w:rPr>
          <w:rFonts w:ascii="Times New Roman" w:hAnsi="Times New Roman"/>
          <w:sz w:val="24"/>
          <w:szCs w:val="24"/>
        </w:rPr>
        <w:t>современные и перспективные  ресурсосберегающие технологии в животноводстве РФ и за рубежом; закономерности формирования и повышения продуктивности с.-х. животных; вопросы подготовки  кормов и полноценного кормления; достижения биотехнологии и ветеринарии в животноводстве; правила проведения экономической экспертизы технологий в животноводстве;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>-</w:t>
      </w:r>
      <w:r w:rsidRPr="00D2612B">
        <w:rPr>
          <w:rFonts w:ascii="Times New Roman" w:hAnsi="Times New Roman"/>
          <w:sz w:val="24"/>
          <w:szCs w:val="24"/>
        </w:rPr>
        <w:t xml:space="preserve"> </w:t>
      </w:r>
      <w:r w:rsidRPr="00D2612B">
        <w:rPr>
          <w:rFonts w:ascii="Times New Roman" w:hAnsi="Times New Roman"/>
          <w:b/>
          <w:sz w:val="24"/>
          <w:szCs w:val="24"/>
        </w:rPr>
        <w:t xml:space="preserve">уметь: </w:t>
      </w:r>
      <w:r w:rsidRPr="00D2612B">
        <w:rPr>
          <w:rFonts w:ascii="Times New Roman" w:hAnsi="Times New Roman"/>
          <w:sz w:val="24"/>
          <w:szCs w:val="24"/>
        </w:rPr>
        <w:t>анализировать современные достижения науки, техники, передового опыта, на их основе совершенствовать ресурсосберегающие технологии и внедрять их в производство; разрабатывать оптимальные технологические приемы содержания, подготовки кормов и кормления животных; развивать способности и потребности к самостоятельному изучению современной научной информации по ресурсосберегающим технологиям  в животноводстве;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>-</w:t>
      </w:r>
      <w:r w:rsidRPr="00D2612B">
        <w:rPr>
          <w:rFonts w:ascii="Times New Roman" w:hAnsi="Times New Roman"/>
          <w:sz w:val="24"/>
          <w:szCs w:val="24"/>
        </w:rPr>
        <w:t xml:space="preserve"> </w:t>
      </w:r>
      <w:r w:rsidRPr="00D2612B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D2612B">
        <w:rPr>
          <w:rFonts w:ascii="Times New Roman" w:hAnsi="Times New Roman"/>
          <w:sz w:val="24"/>
          <w:szCs w:val="24"/>
        </w:rPr>
        <w:t>знаниями для выбора оптимальной и безопасной ресурсосберегающей технологии, обеспечивающей сохранение здоровья животных и максимальный выход высококачественной животноводческой продукции.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D84866" w:rsidRPr="00D2612B" w:rsidRDefault="00D84866" w:rsidP="00D84866">
      <w:pPr>
        <w:pStyle w:val="afa"/>
        <w:spacing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>Краткое содержание разделов дисциплины.</w:t>
      </w:r>
    </w:p>
    <w:p w:rsidR="00D84866" w:rsidRPr="00D2612B" w:rsidRDefault="00D84866" w:rsidP="00D84866">
      <w:pPr>
        <w:ind w:firstLine="284"/>
        <w:jc w:val="both"/>
        <w:rPr>
          <w:b/>
        </w:rPr>
      </w:pPr>
      <w:r w:rsidRPr="00D2612B">
        <w:rPr>
          <w:b/>
        </w:rPr>
        <w:t xml:space="preserve">Введение. </w:t>
      </w:r>
      <w:r w:rsidRPr="00D2612B">
        <w:t>Современные  ресурсосберегающие технологии в животноводстве и их значение в развитии  отрасли  в РФ и ведущих странах мира.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>Раздел 1.</w:t>
      </w:r>
      <w:r w:rsidRPr="00D2612B">
        <w:rPr>
          <w:rFonts w:ascii="Times New Roman" w:hAnsi="Times New Roman"/>
          <w:sz w:val="24"/>
          <w:szCs w:val="24"/>
        </w:rPr>
        <w:t xml:space="preserve"> Современные  ресурсосберегающие технологии производства молока.</w:t>
      </w:r>
    </w:p>
    <w:p w:rsidR="00D84866" w:rsidRPr="00D2612B" w:rsidRDefault="00D84866" w:rsidP="00D84866">
      <w:pPr>
        <w:pStyle w:val="afa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Селекционные аспекты современной технологии в молочном скотоводстве при создании высокопродуктивных стад.  Параметры развития высокопродуктивных животных. Роль ветеринарной  и зоотехнической науки и практики  в продлении сроков их использования.</w:t>
      </w:r>
    </w:p>
    <w:p w:rsidR="00D84866" w:rsidRPr="00D2612B" w:rsidRDefault="00D84866" w:rsidP="00D84866">
      <w:pPr>
        <w:pStyle w:val="afa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Особенности выращивания высокопродуктивных коров. Динамика роста и половая зрелость телок.</w:t>
      </w:r>
    </w:p>
    <w:p w:rsidR="00D84866" w:rsidRPr="00D2612B" w:rsidRDefault="00D84866" w:rsidP="00D84866">
      <w:pPr>
        <w:pStyle w:val="afa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Кормление высокопродуктивных коров в условиях современных технологий. Потребность в основных питательных веществах, структура рационов  на разных стадиях лактации и в сухостойный период. Влияние полноценного кормления на качество молока.</w:t>
      </w:r>
    </w:p>
    <w:p w:rsidR="00D84866" w:rsidRPr="00D2612B" w:rsidRDefault="00D84866" w:rsidP="00D84866">
      <w:pPr>
        <w:pStyle w:val="afa"/>
        <w:numPr>
          <w:ilvl w:val="1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Эффективность производства молока при разных способах содержания коров. Влияние доения на качество молока.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D2612B">
        <w:rPr>
          <w:rFonts w:ascii="Times New Roman" w:hAnsi="Times New Roman"/>
          <w:sz w:val="24"/>
          <w:szCs w:val="24"/>
        </w:rPr>
        <w:t>Современные  ресурсосберегающие технологии производства говядины.</w:t>
      </w:r>
    </w:p>
    <w:p w:rsidR="00D84866" w:rsidRPr="00D2612B" w:rsidRDefault="00D84866" w:rsidP="00D84866">
      <w:pPr>
        <w:pStyle w:val="afa"/>
        <w:numPr>
          <w:ilvl w:val="1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Технология полного цикла производства говядины при круглогодовом содержании животных в помещении.</w:t>
      </w:r>
    </w:p>
    <w:p w:rsidR="00D84866" w:rsidRPr="00D2612B" w:rsidRDefault="00D84866" w:rsidP="00D84866">
      <w:pPr>
        <w:pStyle w:val="afa"/>
        <w:numPr>
          <w:ilvl w:val="1"/>
          <w:numId w:val="1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Технология выращивания и откорма молодняка крупного рогатого скота с использованием выпаса.</w:t>
      </w:r>
    </w:p>
    <w:p w:rsidR="00D84866" w:rsidRPr="00D2612B" w:rsidRDefault="00D84866" w:rsidP="00D84866">
      <w:pPr>
        <w:ind w:firstLine="284"/>
        <w:jc w:val="both"/>
      </w:pPr>
      <w:r w:rsidRPr="00D2612B">
        <w:rPr>
          <w:b/>
        </w:rPr>
        <w:t xml:space="preserve">Раздел 3. </w:t>
      </w:r>
      <w:r w:rsidRPr="00D2612B">
        <w:t>Современные ресурсосберегающие технологии производства свинины.</w:t>
      </w:r>
    </w:p>
    <w:p w:rsidR="00D84866" w:rsidRPr="00D2612B" w:rsidRDefault="00D84866" w:rsidP="00D84866">
      <w:pPr>
        <w:pStyle w:val="afa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Современные технологии содержания свиней.</w:t>
      </w:r>
    </w:p>
    <w:p w:rsidR="00D84866" w:rsidRPr="00D2612B" w:rsidRDefault="00D84866" w:rsidP="00D84866">
      <w:pPr>
        <w:pStyle w:val="afa"/>
        <w:numPr>
          <w:ilvl w:val="1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Производство свинины по индустриальной технологии.</w:t>
      </w:r>
    </w:p>
    <w:p w:rsidR="00D84866" w:rsidRPr="00D2612B" w:rsidRDefault="00D84866" w:rsidP="00D84866">
      <w:pPr>
        <w:pStyle w:val="afa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lastRenderedPageBreak/>
        <w:t xml:space="preserve">Раздел 4. </w:t>
      </w:r>
      <w:r w:rsidRPr="00D2612B">
        <w:rPr>
          <w:rFonts w:ascii="Times New Roman" w:hAnsi="Times New Roman"/>
          <w:sz w:val="24"/>
          <w:szCs w:val="24"/>
        </w:rPr>
        <w:t>Современные ресурсосберегающие технологии производства яиц и мяса птицы.</w:t>
      </w:r>
    </w:p>
    <w:p w:rsidR="00D84866" w:rsidRPr="00D2612B" w:rsidRDefault="00D84866" w:rsidP="00D84866">
      <w:pPr>
        <w:pStyle w:val="afa"/>
        <w:numPr>
          <w:ilvl w:val="1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Селекционные аспекты современных ресурсосберегающих  технологий  производства яиц и мяса птицы  при использовании высокопродуктивных кроссов.</w:t>
      </w:r>
    </w:p>
    <w:p w:rsidR="00D84866" w:rsidRPr="00D2612B" w:rsidRDefault="00D84866" w:rsidP="00D84866">
      <w:pPr>
        <w:pStyle w:val="afa"/>
        <w:numPr>
          <w:ilvl w:val="1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Современные способы содержания сельскохозяйственной птицы разного направления и эффективность производства продукции.</w:t>
      </w:r>
    </w:p>
    <w:p w:rsidR="00D84866" w:rsidRPr="00D2612B" w:rsidRDefault="00D84866" w:rsidP="00D84866">
      <w:pPr>
        <w:pStyle w:val="afa"/>
        <w:numPr>
          <w:ilvl w:val="1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 Особенности кормления племенной птицы в условиях современной технологии.</w:t>
      </w:r>
    </w:p>
    <w:p w:rsidR="00D84866" w:rsidRPr="00D2612B" w:rsidRDefault="00D84866" w:rsidP="00D84866">
      <w:pPr>
        <w:ind w:firstLine="284"/>
        <w:jc w:val="both"/>
      </w:pPr>
      <w:r w:rsidRPr="00D2612B">
        <w:rPr>
          <w:b/>
        </w:rPr>
        <w:t xml:space="preserve">Раздел 5. </w:t>
      </w:r>
      <w:r w:rsidRPr="00D2612B">
        <w:t>Современные ресурсосберегающие технологии производства продукции овцеводства.</w:t>
      </w:r>
    </w:p>
    <w:p w:rsidR="00D84866" w:rsidRPr="00D2612B" w:rsidRDefault="00D84866" w:rsidP="00D84866">
      <w:pPr>
        <w:pStyle w:val="afa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Современное состояние овцеводства РФ и за рубежом.</w:t>
      </w:r>
    </w:p>
    <w:p w:rsidR="00D84866" w:rsidRPr="00D2612B" w:rsidRDefault="00D84866" w:rsidP="00D84866">
      <w:pPr>
        <w:pStyle w:val="afa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 Современные ресурсосберегающие технологии производства овцеводческой продукции.</w:t>
      </w:r>
    </w:p>
    <w:p w:rsidR="00D84866" w:rsidRPr="00D2612B" w:rsidRDefault="00D84866" w:rsidP="00D84866">
      <w:pPr>
        <w:jc w:val="both"/>
      </w:pPr>
      <w:r w:rsidRPr="00D2612B">
        <w:t>Аннотацию рабочей  программы составил</w:t>
      </w:r>
      <w:r w:rsidRPr="00D2612B">
        <w:tab/>
      </w:r>
      <w:r w:rsidRPr="00D2612B">
        <w:tab/>
      </w:r>
      <w:r w:rsidRPr="00D2612B">
        <w:tab/>
        <w:t xml:space="preserve">доцент </w:t>
      </w:r>
      <w:proofErr w:type="spellStart"/>
      <w:r w:rsidRPr="00D2612B">
        <w:t>А.И.Семин</w:t>
      </w:r>
      <w:proofErr w:type="spellEnd"/>
    </w:p>
    <w:p w:rsidR="00D84866" w:rsidRPr="00D2612B" w:rsidRDefault="00D84866" w:rsidP="00D84866">
      <w:pPr>
        <w:jc w:val="both"/>
        <w:rPr>
          <w:b/>
        </w:rPr>
      </w:pPr>
    </w:p>
    <w:p w:rsidR="00D84866" w:rsidRPr="00D2612B" w:rsidRDefault="00D84866" w:rsidP="00E67712">
      <w:pPr>
        <w:jc w:val="center"/>
        <w:rPr>
          <w:b/>
        </w:rPr>
      </w:pPr>
      <w:r w:rsidRPr="00D2612B">
        <w:rPr>
          <w:b/>
        </w:rPr>
        <w:t>Аннотация рабочей программы учебной дисциплины</w:t>
      </w:r>
    </w:p>
    <w:p w:rsidR="00D84866" w:rsidRPr="00D2612B" w:rsidRDefault="00D84866" w:rsidP="00E67712">
      <w:pPr>
        <w:jc w:val="center"/>
        <w:rPr>
          <w:b/>
        </w:rPr>
      </w:pPr>
    </w:p>
    <w:p w:rsidR="00D84866" w:rsidRPr="00D2612B" w:rsidRDefault="00D84866" w:rsidP="00E6771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D2612B">
        <w:rPr>
          <w:rFonts w:ascii="Times New Roman" w:hAnsi="Times New Roman"/>
          <w:b/>
          <w:sz w:val="24"/>
          <w:szCs w:val="24"/>
        </w:rPr>
        <w:t>«Научные основы рациональной технологии в животноводстве»</w:t>
      </w:r>
    </w:p>
    <w:p w:rsidR="00D84866" w:rsidRPr="00D2612B" w:rsidRDefault="00D84866" w:rsidP="00E67712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</w:pPr>
      <w:r w:rsidRPr="00D2612B">
        <w:t>Направленность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  </w:t>
      </w:r>
      <w:r w:rsidRPr="00D2612B">
        <w:rPr>
          <w:u w:val="single"/>
        </w:rPr>
        <w:t>базовая, вариативная часть, дисциплины по выбору (Б</w:t>
      </w:r>
      <w:proofErr w:type="gramStart"/>
      <w:r w:rsidRPr="00D2612B">
        <w:rPr>
          <w:u w:val="single"/>
        </w:rPr>
        <w:t>1</w:t>
      </w:r>
      <w:proofErr w:type="gramEnd"/>
      <w:r w:rsidRPr="00D2612B">
        <w:rPr>
          <w:u w:val="single"/>
        </w:rPr>
        <w:t>.В.ДВ.2)</w:t>
      </w:r>
    </w:p>
    <w:p w:rsidR="00D84866" w:rsidRPr="00D2612B" w:rsidRDefault="00D84866" w:rsidP="00D84866">
      <w:pPr>
        <w:jc w:val="both"/>
      </w:pPr>
      <w:r w:rsidRPr="00D2612B">
        <w:t xml:space="preserve">                                       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>Кафедр</w:t>
      </w:r>
      <w:proofErr w:type="gramStart"/>
      <w:r w:rsidRPr="00D2612B">
        <w:t>а-</w:t>
      </w:r>
      <w:proofErr w:type="gramEnd"/>
      <w:r w:rsidRPr="00D2612B">
        <w:t xml:space="preserve"> разработчик     </w:t>
      </w:r>
      <w:r w:rsidRPr="00D2612B">
        <w:rPr>
          <w:u w:val="single"/>
        </w:rPr>
        <w:t>частной зоотехнии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</w:pPr>
      <w:r w:rsidRPr="00D2612B"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3"/>
        <w:gridCol w:w="2063"/>
        <w:gridCol w:w="1955"/>
      </w:tblGrid>
      <w:tr w:rsidR="00D84866" w:rsidRPr="00D2612B" w:rsidTr="00DE62B6">
        <w:trPr>
          <w:trHeight w:val="279"/>
          <w:jc w:val="center"/>
        </w:trPr>
        <w:tc>
          <w:tcPr>
            <w:tcW w:w="6113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205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102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13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2205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  <w:jc w:val="both"/>
            </w:pPr>
            <w:r w:rsidRPr="00D2612B">
              <w:tab/>
              <w:t xml:space="preserve"> 2</w:t>
            </w:r>
          </w:p>
        </w:tc>
        <w:tc>
          <w:tcPr>
            <w:tcW w:w="2102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  <w:jc w:val="both"/>
            </w:pPr>
            <w:r>
              <w:t>2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13" w:type="dxa"/>
          </w:tcPr>
          <w:p w:rsidR="00D84866" w:rsidRPr="00D2612B" w:rsidRDefault="00D84866" w:rsidP="00DE62B6">
            <w:pPr>
              <w:jc w:val="both"/>
            </w:pPr>
            <w:r w:rsidRPr="00D2612B">
              <w:t>Трудоемкость: зачетные единицы</w:t>
            </w:r>
          </w:p>
        </w:tc>
        <w:tc>
          <w:tcPr>
            <w:tcW w:w="2205" w:type="dxa"/>
          </w:tcPr>
          <w:p w:rsidR="00D84866" w:rsidRPr="00D2612B" w:rsidRDefault="00D84866" w:rsidP="00DE62B6">
            <w:pPr>
              <w:jc w:val="both"/>
            </w:pPr>
            <w:r w:rsidRPr="00D2612B">
              <w:t>3</w:t>
            </w:r>
          </w:p>
        </w:tc>
        <w:tc>
          <w:tcPr>
            <w:tcW w:w="2102" w:type="dxa"/>
          </w:tcPr>
          <w:p w:rsidR="00D84866" w:rsidRPr="00D2612B" w:rsidRDefault="00D84866" w:rsidP="00DE62B6">
            <w:pPr>
              <w:jc w:val="both"/>
            </w:pPr>
            <w:r>
              <w:t>3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13" w:type="dxa"/>
          </w:tcPr>
          <w:p w:rsidR="00D84866" w:rsidRPr="00D2612B" w:rsidRDefault="00D84866" w:rsidP="00DE62B6">
            <w:pPr>
              <w:jc w:val="both"/>
            </w:pPr>
            <w:r w:rsidRPr="00D2612B">
              <w:t>часы</w:t>
            </w:r>
          </w:p>
        </w:tc>
        <w:tc>
          <w:tcPr>
            <w:tcW w:w="2205" w:type="dxa"/>
          </w:tcPr>
          <w:p w:rsidR="00D84866" w:rsidRPr="00D2612B" w:rsidRDefault="00D84866" w:rsidP="00DE62B6">
            <w:pPr>
              <w:jc w:val="both"/>
            </w:pPr>
            <w:r w:rsidRPr="00D2612B">
              <w:t>108</w:t>
            </w:r>
          </w:p>
        </w:tc>
        <w:tc>
          <w:tcPr>
            <w:tcW w:w="2102" w:type="dxa"/>
          </w:tcPr>
          <w:p w:rsidR="00D84866" w:rsidRPr="00D2612B" w:rsidRDefault="00D84866" w:rsidP="00DE62B6">
            <w:pPr>
              <w:jc w:val="both"/>
            </w:pPr>
            <w:r>
              <w:t>108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13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205" w:type="dxa"/>
          </w:tcPr>
          <w:p w:rsidR="00D84866" w:rsidRPr="00D2612B" w:rsidRDefault="00D84866" w:rsidP="00DE62B6">
            <w:pPr>
              <w:jc w:val="both"/>
            </w:pPr>
            <w:r w:rsidRPr="00D2612B">
              <w:t>зачёт</w:t>
            </w:r>
          </w:p>
        </w:tc>
        <w:tc>
          <w:tcPr>
            <w:tcW w:w="2102" w:type="dxa"/>
          </w:tcPr>
          <w:p w:rsidR="00D84866" w:rsidRPr="00D2612B" w:rsidRDefault="00D84866" w:rsidP="00DE62B6">
            <w:pPr>
              <w:jc w:val="both"/>
            </w:pPr>
            <w:r>
              <w:t>зачет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Цель изучения дисциплины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tabs>
          <w:tab w:val="left" w:pos="-142"/>
        </w:tabs>
        <w:spacing w:before="240"/>
        <w:ind w:firstLine="709"/>
        <w:jc w:val="both"/>
        <w:rPr>
          <w:iCs/>
        </w:rPr>
      </w:pPr>
      <w:r w:rsidRPr="00D2612B">
        <w:rPr>
          <w:iCs/>
          <w:u w:val="single"/>
        </w:rPr>
        <w:t>Основная цель</w:t>
      </w:r>
      <w:r w:rsidRPr="00D2612B">
        <w:rPr>
          <w:iCs/>
        </w:rPr>
        <w:t xml:space="preserve"> дисциплины «Научные основы рациональной технологии в животноводстве» состоит в формировании углубленных знаний научных основ рациональных, экологически чистых технологий производства животноводческой продукции основных сельскохозяйственных отраслей животноводства: скотоводства, птицеводства, свиноводства, коневодства и овцеводства на основе достижений современной науки и опыта передовых предприятий.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Задачи дисциплины: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-ознакомить с современным состоянием и перспективами развития отраслей животноводства на основе достижений науки и передовой техники;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продуктивно-биологические качества основных видов с/х животных и птицы при производстве сельскохозяйственной продукции;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lastRenderedPageBreak/>
        <w:t>-изучить генотипический потенциал продуктивности с/х животных и птицы, на основе анализа существующих пород и достижения рекордных показателей в России и мире;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перспективные системы разведения и гибридизации;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организацию рационального воспроизводства стад;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интенсивные технологии производства животноводческой продукции;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-научить навыкам организации и проведения самостоятельных научных исследований в основных отраслях животноводства;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-освоить межотраслевые разработки технологических решений по повышению эффективности животноводческих отраслей.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>
        <w:t>Обучающийся</w:t>
      </w:r>
      <w:r w:rsidRPr="00D2612B">
        <w:t xml:space="preserve"> по направлению подготовки - 36.06.01 «Ветеринария и зоотехния» должен обладать следующими </w:t>
      </w:r>
      <w:r>
        <w:t xml:space="preserve">профессиональными </w:t>
      </w:r>
      <w:r w:rsidRPr="00D2612B">
        <w:t>компетенциями: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</w:t>
      </w:r>
      <w:r w:rsidRPr="005A190E">
        <w:t xml:space="preserve"> знание особенности и закономерности формирования племенных и продуктивных каче</w:t>
      </w:r>
      <w:proofErr w:type="gramStart"/>
      <w:r w:rsidRPr="005A190E">
        <w:t>ств ск</w:t>
      </w:r>
      <w:proofErr w:type="gramEnd"/>
      <w:r w:rsidRPr="005A190E">
        <w:t xml:space="preserve">ота и способность оценки акклиматизации и адаптации импортных пород в условиях различных технологий </w:t>
      </w:r>
      <w:r w:rsidRPr="00D2612B">
        <w:t>(ПК-2);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</w:t>
      </w:r>
      <w:r>
        <w:t xml:space="preserve"> </w:t>
      </w:r>
      <w:r w:rsidRPr="005A190E">
        <w:t>способность изучить возможности новых видов животных в с.-х. производстве и разработки методов комплексной оценки, ранней диагностики и повышения продуктивных качеств</w:t>
      </w:r>
      <w:r w:rsidRPr="00D2612B">
        <w:t xml:space="preserve"> (ПК-3);</w:t>
      </w:r>
    </w:p>
    <w:p w:rsidR="00D84866" w:rsidRPr="00D2612B" w:rsidRDefault="00D84866" w:rsidP="00D84866">
      <w:pPr>
        <w:tabs>
          <w:tab w:val="left" w:pos="-142"/>
        </w:tabs>
        <w:jc w:val="both"/>
        <w:rPr>
          <w:iCs/>
          <w:u w:val="single"/>
        </w:rPr>
      </w:pPr>
      <w:r w:rsidRPr="00D2612B">
        <w:rPr>
          <w:iCs/>
        </w:rPr>
        <w:t xml:space="preserve">В результате освоения дисциплины </w:t>
      </w:r>
      <w:r>
        <w:rPr>
          <w:iCs/>
        </w:rPr>
        <w:t>обучающийся</w:t>
      </w:r>
      <w:r w:rsidRPr="00D2612B">
        <w:rPr>
          <w:iCs/>
        </w:rPr>
        <w:t xml:space="preserve"> должен</w:t>
      </w:r>
      <w:r w:rsidRPr="00D2612B">
        <w:rPr>
          <w:iCs/>
          <w:u w:val="single"/>
        </w:rPr>
        <w:t xml:space="preserve"> знать: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Современные пути  развития отраслей животноводства на основе достижений науки и передового опыта, продуктивно-биологический потенциал с/ х животных и птицы, закономерности формирования высокопродуктивных животных, современный генофонд основных пород и кроссов, организацию эффективных систем разведения и гибридизация животных и птицы, рациональные технологии воспроизводства стада, организацию использования биотехнологий, организаций высокотехнологичного производства продуктов животноводства.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>
        <w:rPr>
          <w:iCs/>
        </w:rPr>
        <w:t>Обучающийся</w:t>
      </w:r>
      <w:r w:rsidRPr="00D2612B">
        <w:rPr>
          <w:iCs/>
        </w:rPr>
        <w:t xml:space="preserve"> должен </w:t>
      </w:r>
      <w:r w:rsidRPr="00D2612B">
        <w:rPr>
          <w:iCs/>
          <w:u w:val="single"/>
        </w:rPr>
        <w:t xml:space="preserve">уметь </w:t>
      </w:r>
      <w:r w:rsidRPr="00D2612B">
        <w:rPr>
          <w:iCs/>
        </w:rPr>
        <w:t>трансформировать приобретенные углубленные знания и инновационные технологии по организации эффективного и рационального производства продукции животноводства, основанные на достижениях науки и передовой практики.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>
        <w:rPr>
          <w:iCs/>
        </w:rPr>
        <w:t>Обучающийся</w:t>
      </w:r>
      <w:r w:rsidRPr="00D2612B">
        <w:rPr>
          <w:iCs/>
        </w:rPr>
        <w:t xml:space="preserve"> должен </w:t>
      </w:r>
      <w:r w:rsidRPr="00D2612B">
        <w:rPr>
          <w:iCs/>
          <w:u w:val="single"/>
        </w:rPr>
        <w:t>владеть</w:t>
      </w:r>
      <w:r w:rsidRPr="00D2612B">
        <w:rPr>
          <w:iCs/>
        </w:rPr>
        <w:t xml:space="preserve"> методами комплексной оценки и эффективного использования технологии животноводства и птицеводства, современного генофонда пород с/х животных и птицы.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Изучение дисциплины «Научной основы рациональной технологии в животноводстве» базируется на знании современных проблем в зоотехнии, истории и методологии науки «Зоотехния», современных компьютерных технологий.</w:t>
      </w:r>
    </w:p>
    <w:p w:rsidR="00D84866" w:rsidRPr="00D2612B" w:rsidRDefault="00D84866" w:rsidP="00D84866">
      <w:pPr>
        <w:autoSpaceDE w:val="0"/>
        <w:autoSpaceDN w:val="0"/>
        <w:adjustRightInd w:val="0"/>
        <w:ind w:firstLine="709"/>
        <w:jc w:val="both"/>
      </w:pPr>
    </w:p>
    <w:p w:rsidR="00D84866" w:rsidRPr="00D2612B" w:rsidRDefault="00D84866" w:rsidP="00D84866">
      <w:pPr>
        <w:jc w:val="center"/>
        <w:rPr>
          <w:b/>
          <w:u w:val="single"/>
        </w:rPr>
      </w:pPr>
      <w:r w:rsidRPr="00D2612B">
        <w:rPr>
          <w:b/>
          <w:u w:val="single"/>
        </w:rPr>
        <w:t>Краткое содержание дисциплины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tabs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Раздел 1. Научные основы рациональной технологии производства молока и мяса говядины.</w:t>
      </w:r>
    </w:p>
    <w:p w:rsidR="00D84866" w:rsidRPr="00D2612B" w:rsidRDefault="00D84866" w:rsidP="00D84866">
      <w:pPr>
        <w:tabs>
          <w:tab w:val="left" w:pos="2880"/>
        </w:tabs>
        <w:ind w:firstLine="720"/>
        <w:jc w:val="both"/>
        <w:rPr>
          <w:iCs/>
        </w:rPr>
      </w:pPr>
      <w:r w:rsidRPr="00D2612B">
        <w:rPr>
          <w:bCs/>
        </w:rPr>
        <w:t xml:space="preserve">Типы предприятий по производству молока. Промышленная технология производства молока. Энергосберегающие и экологически обоснованные технологии в хозяйствах  различных форм собственности. Производство говядины в молочном и мясном скотоводстве. Откорм и нагул скота. Научное обоснование выбора технологии производства молока и говядины. Посещение передовых хозяйств.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2. Научные основы рациональной технологии производства свинины.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Современные методы разведения в свиноводстве. Ресурсосберегающие технологии производства свинины. Датская технология: Голландская технология. Опыт передовых хозяйств России (выездное занятие на комплексе). Расчеты по технологии производства свинины.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lastRenderedPageBreak/>
        <w:t xml:space="preserve">Раздел 3. Рациональные технологии при производстве шерсти и </w:t>
      </w:r>
      <w:proofErr w:type="gramStart"/>
      <w:r w:rsidRPr="00D2612B">
        <w:t>мяса баранины</w:t>
      </w:r>
      <w:proofErr w:type="gramEnd"/>
      <w:r w:rsidRPr="00D2612B">
        <w:t xml:space="preserve">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 xml:space="preserve">Состояние и тенденция развития овцеводства. Особенности организации племенной работы в различных типах хозяйств. Требования при отборе овец различных направлений продуктивности. Производство и реализация баранины. Пути повышения </w:t>
      </w:r>
      <w:proofErr w:type="spellStart"/>
      <w:r w:rsidRPr="00D2612B">
        <w:t>конкурентноспособности</w:t>
      </w:r>
      <w:proofErr w:type="spellEnd"/>
      <w:r w:rsidRPr="00D2612B">
        <w:t xml:space="preserve"> овцеводства и козоводства. Расчет эффекта селекции основных хозяйственно-полезных признаков у овец. Производство продукции овцеводства в условиях хозяйства (выездное занятие)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4. Научные основы организации коневодства.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Современное состояние и перспективы развития коневодства. Конный спорт в коневодстве. Виды конного спорта. Продуктивное коневодство. Рабочее качество и рабочее использование лошадей.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5. Научные основы производства яиц и мяса птицы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Современные ресурсосберегающие технологии производства яиц с/х птицы (куры, перепела). Современные ресурсосберегающие технологии производства мяса бройлеров. Перспективные технологии производства мяса водоплавающей птицы.  Перспективные технологии производства мяса индеек. Знакомство с работой основных типов птицефабрик (выездное занятие)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6. Организация научных исследований и освоение методологии современных методов и технологий исследований в животноводстве.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 xml:space="preserve">Организация научных исследований в области зоотехнии. Методы постановки зоотехнических опытов. </w:t>
      </w:r>
      <w:proofErr w:type="gramStart"/>
      <w:r w:rsidRPr="00D2612B">
        <w:t>Условия</w:t>
      </w:r>
      <w:proofErr w:type="gramEnd"/>
      <w:r w:rsidRPr="00D2612B">
        <w:t xml:space="preserve"> обеспечивающие достоверность результатов опытов. Постановка цели и задачи эксперимента. Оформление отчетов по научно-хозяйственным опытам.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Разработчик </w:t>
      </w:r>
      <w:r>
        <w:rPr>
          <w:rFonts w:ascii="Times New Roman" w:hAnsi="Times New Roman"/>
          <w:sz w:val="24"/>
          <w:szCs w:val="24"/>
        </w:rPr>
        <w:t>кандидат</w:t>
      </w:r>
      <w:r w:rsidRPr="00D26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612B">
        <w:rPr>
          <w:rFonts w:ascii="Times New Roman" w:hAnsi="Times New Roman"/>
          <w:sz w:val="24"/>
          <w:szCs w:val="24"/>
        </w:rPr>
        <w:t>с.х</w:t>
      </w:r>
      <w:proofErr w:type="spellEnd"/>
      <w:r w:rsidRPr="00D2612B">
        <w:rPr>
          <w:rFonts w:ascii="Times New Roman" w:hAnsi="Times New Roman"/>
          <w:sz w:val="24"/>
          <w:szCs w:val="24"/>
        </w:rPr>
        <w:t xml:space="preserve">. н., </w:t>
      </w:r>
      <w:r>
        <w:rPr>
          <w:rFonts w:ascii="Times New Roman" w:hAnsi="Times New Roman"/>
          <w:sz w:val="24"/>
          <w:szCs w:val="24"/>
        </w:rPr>
        <w:t>доцент</w:t>
      </w:r>
      <w:r w:rsidRPr="00D2612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2612B">
        <w:rPr>
          <w:rFonts w:ascii="Times New Roman" w:hAnsi="Times New Roman"/>
          <w:sz w:val="24"/>
          <w:szCs w:val="24"/>
        </w:rPr>
        <w:t xml:space="preserve">           А. </w:t>
      </w:r>
      <w:r>
        <w:rPr>
          <w:rFonts w:ascii="Times New Roman" w:hAnsi="Times New Roman"/>
          <w:sz w:val="24"/>
          <w:szCs w:val="24"/>
        </w:rPr>
        <w:t>Г</w:t>
      </w:r>
      <w:r w:rsidRPr="00D261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Ульянов.</w:t>
      </w:r>
    </w:p>
    <w:p w:rsidR="00D84866" w:rsidRPr="00D2612B" w:rsidRDefault="00D84866" w:rsidP="00D84866"/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Аннотация рабочей программы учебной дисциплины</w:t>
      </w:r>
    </w:p>
    <w:p w:rsidR="00D84866" w:rsidRPr="00D2612B" w:rsidRDefault="00D84866" w:rsidP="00D84866">
      <w:pPr>
        <w:jc w:val="center"/>
        <w:rPr>
          <w:b/>
        </w:rPr>
      </w:pPr>
    </w:p>
    <w:p w:rsidR="00D84866" w:rsidRPr="00D2612B" w:rsidRDefault="00D84866" w:rsidP="00D84866">
      <w:pPr>
        <w:pStyle w:val="af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«Приборы и оборудование для НИР</w:t>
      </w:r>
      <w:r w:rsidRPr="00D2612B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D84866" w:rsidRPr="00D2612B" w:rsidRDefault="00D84866" w:rsidP="00D8486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(наименование дисциплины)</w:t>
      </w: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</w:pPr>
      <w:r w:rsidRPr="00D2612B">
        <w:t>Направленность 06.02.10 -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b/>
        </w:rPr>
      </w:pPr>
      <w:r w:rsidRPr="00D2612B">
        <w:rPr>
          <w:b/>
        </w:rPr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</w:t>
      </w:r>
      <w:r w:rsidRPr="00D2612B">
        <w:rPr>
          <w:u w:val="single"/>
        </w:rPr>
        <w:t>базовая, вариативная часть, дисциплины по выбору (Б</w:t>
      </w:r>
      <w:proofErr w:type="gramStart"/>
      <w:r w:rsidRPr="00D2612B">
        <w:rPr>
          <w:u w:val="single"/>
        </w:rPr>
        <w:t>1</w:t>
      </w:r>
      <w:proofErr w:type="gramEnd"/>
      <w:r w:rsidRPr="00D2612B">
        <w:rPr>
          <w:u w:val="single"/>
        </w:rPr>
        <w:t>.В.ДВ.3)</w:t>
      </w:r>
    </w:p>
    <w:p w:rsidR="00D84866" w:rsidRPr="00D2612B" w:rsidRDefault="00D84866" w:rsidP="00D84866">
      <w:pPr>
        <w:jc w:val="both"/>
      </w:pPr>
      <w:r w:rsidRPr="00D2612B">
        <w:t>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Кафедра - разработчик </w:t>
      </w:r>
      <w:r w:rsidRPr="00D2612B">
        <w:rPr>
          <w:u w:val="single"/>
        </w:rPr>
        <w:t>акушерства и физиологии сельскохозяйственных животных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</w:pPr>
      <w:r w:rsidRPr="00D2612B"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  <w:gridCol w:w="2335"/>
      </w:tblGrid>
      <w:tr w:rsidR="00D84866" w:rsidRPr="00D2612B" w:rsidTr="00DE62B6">
        <w:trPr>
          <w:trHeight w:val="279"/>
          <w:jc w:val="center"/>
        </w:trPr>
        <w:tc>
          <w:tcPr>
            <w:tcW w:w="6627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2335" w:type="dxa"/>
          </w:tcPr>
          <w:p w:rsidR="00D84866" w:rsidRPr="00D2612B" w:rsidRDefault="00D84866" w:rsidP="00DE62B6">
            <w:pPr>
              <w:jc w:val="both"/>
            </w:pPr>
            <w:r w:rsidRPr="00D2612B">
              <w:t>2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627" w:type="dxa"/>
          </w:tcPr>
          <w:p w:rsidR="00D84866" w:rsidRPr="00D2612B" w:rsidRDefault="00D84866" w:rsidP="00DE62B6">
            <w:pPr>
              <w:jc w:val="both"/>
            </w:pPr>
            <w:r w:rsidRPr="00D2612B">
              <w:t>Трудоемкость: зачетные единицы</w:t>
            </w:r>
          </w:p>
        </w:tc>
        <w:tc>
          <w:tcPr>
            <w:tcW w:w="2335" w:type="dxa"/>
          </w:tcPr>
          <w:p w:rsidR="00D84866" w:rsidRPr="00D2612B" w:rsidRDefault="00D84866" w:rsidP="00DE62B6">
            <w:pPr>
              <w:jc w:val="both"/>
            </w:pPr>
            <w:r w:rsidRPr="00D2612B">
              <w:t>4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627" w:type="dxa"/>
          </w:tcPr>
          <w:p w:rsidR="00D84866" w:rsidRPr="00D2612B" w:rsidRDefault="00D84866" w:rsidP="00DE62B6">
            <w:pPr>
              <w:jc w:val="both"/>
            </w:pPr>
            <w:r w:rsidRPr="00D2612B">
              <w:t>часы</w:t>
            </w:r>
          </w:p>
        </w:tc>
        <w:tc>
          <w:tcPr>
            <w:tcW w:w="2335" w:type="dxa"/>
          </w:tcPr>
          <w:p w:rsidR="00D84866" w:rsidRPr="00D2612B" w:rsidRDefault="00D84866" w:rsidP="00DE62B6">
            <w:pPr>
              <w:jc w:val="both"/>
            </w:pPr>
            <w:r w:rsidRPr="00D2612B">
              <w:t>144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627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335" w:type="dxa"/>
          </w:tcPr>
          <w:p w:rsidR="00D84866" w:rsidRPr="00D2612B" w:rsidRDefault="00D84866" w:rsidP="00DE62B6">
            <w:pPr>
              <w:jc w:val="both"/>
            </w:pPr>
            <w:r w:rsidRPr="00D2612B">
              <w:t>зачёт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Цель изучения дисциплины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ind w:firstLine="709"/>
        <w:jc w:val="both"/>
        <w:rPr>
          <w:color w:val="000000"/>
        </w:rPr>
      </w:pPr>
      <w:r w:rsidRPr="00D2612B">
        <w:rPr>
          <w:b/>
        </w:rPr>
        <w:t>Приборы и оборудование для научных исследований</w:t>
      </w:r>
      <w:r w:rsidRPr="00D2612B">
        <w:rPr>
          <w:color w:val="000000"/>
        </w:rPr>
        <w:t xml:space="preserve"> – научная дисциплина, в которой специально уделено повышенное внимание проблемам, аспектам, законам, принципам, тенденциям и методам, необходимым для проведений научных проектов и разработок в сфере ветеринарии и технологии животноводства.</w:t>
      </w:r>
    </w:p>
    <w:p w:rsidR="00D84866" w:rsidRPr="00D2612B" w:rsidRDefault="00D84866" w:rsidP="00D84866">
      <w:pPr>
        <w:ind w:firstLine="709"/>
        <w:jc w:val="both"/>
      </w:pPr>
      <w:r w:rsidRPr="00D2612B">
        <w:rPr>
          <w:iCs/>
          <w:u w:val="single"/>
        </w:rPr>
        <w:t>Основная цель</w:t>
      </w:r>
      <w:r w:rsidRPr="00D2612B">
        <w:rPr>
          <w:iCs/>
        </w:rPr>
        <w:t xml:space="preserve"> </w:t>
      </w:r>
      <w:r w:rsidRPr="00D2612B">
        <w:rPr>
          <w:bCs/>
          <w:color w:val="000000"/>
        </w:rPr>
        <w:t>изучения</w:t>
      </w:r>
      <w:r w:rsidRPr="00D2612B">
        <w:rPr>
          <w:color w:val="000000"/>
        </w:rPr>
        <w:t xml:space="preserve"> данной учебной дисциплины состоит в овладении знаниями о понятиях, терминологии, содержании, принципах, специфических особенностях работы с различными видами приборов при проведении научных исследований. Практическая материально-техническая</w:t>
      </w:r>
      <w:r w:rsidRPr="00D2612B">
        <w:t xml:space="preserve"> подготовка служит важнейшей составляющей профессионализма действующих специалистов и залогом высокого уровня профессиональной готовности научно-педагогических кадров.</w:t>
      </w:r>
    </w:p>
    <w:p w:rsidR="00D84866" w:rsidRPr="00D2612B" w:rsidRDefault="00D84866" w:rsidP="00D84866">
      <w:pPr>
        <w:ind w:firstLine="709"/>
        <w:jc w:val="both"/>
        <w:rPr>
          <w:b/>
        </w:rPr>
      </w:pPr>
      <w:r w:rsidRPr="00D2612B">
        <w:rPr>
          <w:color w:val="000000"/>
        </w:rPr>
        <w:t xml:space="preserve">В ходе учебного курса </w:t>
      </w:r>
      <w:r>
        <w:rPr>
          <w:color w:val="000000"/>
        </w:rPr>
        <w:t>обучающиеся</w:t>
      </w:r>
      <w:r w:rsidRPr="00D2612B">
        <w:rPr>
          <w:color w:val="000000"/>
        </w:rPr>
        <w:t xml:space="preserve"> должны изучить и знать специализированное </w:t>
      </w:r>
      <w:proofErr w:type="gramStart"/>
      <w:r w:rsidRPr="00D2612B">
        <w:rPr>
          <w:color w:val="000000"/>
        </w:rPr>
        <w:t>оборудование</w:t>
      </w:r>
      <w:proofErr w:type="gramEnd"/>
      <w:r w:rsidRPr="00D2612B">
        <w:rPr>
          <w:color w:val="000000"/>
        </w:rPr>
        <w:t xml:space="preserve"> обеспечивающее техническую часть научной работы с целью использования полученных знаний для успешного осуществления собственных научных исследований и подготовки научных публикаций по итогам самостоятельно проведенных исследований за период обучения.</w:t>
      </w:r>
    </w:p>
    <w:p w:rsidR="00D84866" w:rsidRPr="00D2612B" w:rsidRDefault="00D84866" w:rsidP="00D84866">
      <w:pPr>
        <w:ind w:firstLine="709"/>
        <w:jc w:val="both"/>
        <w:rPr>
          <w:color w:val="000000"/>
          <w:lang w:eastAsia="ja-JP"/>
        </w:rPr>
      </w:pPr>
      <w:r w:rsidRPr="00D2612B">
        <w:rPr>
          <w:color w:val="000000"/>
          <w:lang w:eastAsia="ja-JP"/>
        </w:rPr>
        <w:t>Технические средства получения объективной информации отражают современный уровень развития науки, а владение ими отражает уровень подготовки к написанию диссертации. При изложении учебного материала предусматривается использование необходимых современных информационно-технических средств обеспечения учебного процесса, позволяющих на более высоком уровне осваивать учебный материал.</w:t>
      </w:r>
    </w:p>
    <w:p w:rsidR="00D84866" w:rsidRPr="00D2612B" w:rsidRDefault="00D84866" w:rsidP="00D84866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D2612B">
        <w:rPr>
          <w:rFonts w:ascii="Times New Roman" w:hAnsi="Times New Roman"/>
          <w:sz w:val="24"/>
          <w:szCs w:val="24"/>
        </w:rPr>
        <w:t xml:space="preserve"> при изучении дисциплины «Приборы и оборудование для НИР» должен обладать следующими </w:t>
      </w:r>
      <w:r>
        <w:rPr>
          <w:rFonts w:ascii="Times New Roman" w:hAnsi="Times New Roman"/>
          <w:sz w:val="24"/>
          <w:szCs w:val="24"/>
        </w:rPr>
        <w:t xml:space="preserve">профессиональными </w:t>
      </w:r>
      <w:r w:rsidRPr="00D2612B">
        <w:rPr>
          <w:rFonts w:ascii="Times New Roman" w:hAnsi="Times New Roman"/>
          <w:sz w:val="24"/>
          <w:szCs w:val="24"/>
        </w:rPr>
        <w:t>компетенциями:</w:t>
      </w:r>
    </w:p>
    <w:p w:rsidR="00D84866" w:rsidRPr="00D2612B" w:rsidRDefault="00D84866" w:rsidP="00D84866">
      <w:pPr>
        <w:pStyle w:val="31"/>
        <w:ind w:hanging="180"/>
        <w:rPr>
          <w:i w:val="0"/>
          <w:sz w:val="24"/>
          <w:szCs w:val="24"/>
        </w:rPr>
      </w:pPr>
      <w:r w:rsidRPr="00D2612B">
        <w:rPr>
          <w:i w:val="0"/>
          <w:sz w:val="24"/>
          <w:szCs w:val="24"/>
        </w:rPr>
        <w:t xml:space="preserve">- </w:t>
      </w:r>
      <w:r w:rsidRPr="00BA4985">
        <w:rPr>
          <w:i w:val="0"/>
          <w:sz w:val="24"/>
          <w:szCs w:val="24"/>
        </w:rPr>
        <w:t xml:space="preserve">знание биологических и хозяйственных особенностей сельскохозяйственных животных с обоснованием параметров оценки пригодности отдельных пород для производства сельскохозяйственных продуктов животноводства и проведение </w:t>
      </w:r>
      <w:proofErr w:type="spellStart"/>
      <w:r w:rsidRPr="00BA4985">
        <w:rPr>
          <w:i w:val="0"/>
          <w:sz w:val="24"/>
          <w:szCs w:val="24"/>
        </w:rPr>
        <w:t>породоиспытания</w:t>
      </w:r>
      <w:proofErr w:type="spellEnd"/>
      <w:r w:rsidRPr="00BA4985">
        <w:rPr>
          <w:i w:val="0"/>
          <w:sz w:val="24"/>
          <w:szCs w:val="24"/>
        </w:rPr>
        <w:t xml:space="preserve"> </w:t>
      </w:r>
      <w:r w:rsidRPr="00D2612B">
        <w:rPr>
          <w:i w:val="0"/>
          <w:sz w:val="24"/>
          <w:szCs w:val="24"/>
        </w:rPr>
        <w:t>(ПК-</w:t>
      </w:r>
      <w:r>
        <w:rPr>
          <w:i w:val="0"/>
          <w:sz w:val="24"/>
          <w:szCs w:val="24"/>
        </w:rPr>
        <w:t>1</w:t>
      </w:r>
      <w:r w:rsidRPr="00D2612B">
        <w:rPr>
          <w:i w:val="0"/>
          <w:sz w:val="24"/>
          <w:szCs w:val="24"/>
        </w:rPr>
        <w:t>);</w:t>
      </w:r>
    </w:p>
    <w:p w:rsidR="00D84866" w:rsidRPr="00BA4985" w:rsidRDefault="00D84866" w:rsidP="00D84866">
      <w:pPr>
        <w:pStyle w:val="31"/>
        <w:ind w:hanging="180"/>
        <w:rPr>
          <w:i w:val="0"/>
          <w:sz w:val="24"/>
          <w:szCs w:val="24"/>
        </w:rPr>
      </w:pPr>
      <w:r w:rsidRPr="00D2612B">
        <w:rPr>
          <w:i w:val="0"/>
          <w:sz w:val="24"/>
          <w:szCs w:val="24"/>
        </w:rPr>
        <w:t xml:space="preserve">- </w:t>
      </w:r>
      <w:r w:rsidRPr="00BA4985">
        <w:rPr>
          <w:i w:val="0"/>
          <w:sz w:val="24"/>
          <w:szCs w:val="24"/>
        </w:rPr>
        <w:t>знание особенности и закономерности формирования племенных и продуктивных каче</w:t>
      </w:r>
      <w:proofErr w:type="gramStart"/>
      <w:r w:rsidRPr="00BA4985">
        <w:rPr>
          <w:i w:val="0"/>
          <w:sz w:val="24"/>
          <w:szCs w:val="24"/>
        </w:rPr>
        <w:t>ств ск</w:t>
      </w:r>
      <w:proofErr w:type="gramEnd"/>
      <w:r w:rsidRPr="00BA4985">
        <w:rPr>
          <w:i w:val="0"/>
          <w:sz w:val="24"/>
          <w:szCs w:val="24"/>
        </w:rPr>
        <w:t xml:space="preserve">ота и способность оценки акклиматизации и адаптации импортных пород в условиях различных технологий </w:t>
      </w:r>
      <w:r w:rsidRPr="00D2612B">
        <w:rPr>
          <w:i w:val="0"/>
          <w:sz w:val="24"/>
          <w:szCs w:val="24"/>
        </w:rPr>
        <w:t>(ПК-</w:t>
      </w:r>
      <w:r>
        <w:rPr>
          <w:i w:val="0"/>
          <w:sz w:val="24"/>
          <w:szCs w:val="24"/>
        </w:rPr>
        <w:t>2)</w:t>
      </w:r>
      <w:r w:rsidRPr="00D2612B">
        <w:t>.</w:t>
      </w:r>
    </w:p>
    <w:p w:rsidR="00D84866" w:rsidRPr="00D2612B" w:rsidRDefault="00D84866" w:rsidP="00D84866">
      <w:pPr>
        <w:autoSpaceDE w:val="0"/>
        <w:autoSpaceDN w:val="0"/>
        <w:adjustRightInd w:val="0"/>
        <w:ind w:firstLine="709"/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Краткое содержание дисциплины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1. Основные сведения об измерениях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1.1. Сущность и основные характеристики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1.2. Классификация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1.3. Методы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1.4. Погрешности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 Основные сведения о средствах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2.1. Классификация средств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2.2. Структурные схемы измерительных устройств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2.3. Статические характеристики и параметры измерительных устройств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2.4. Динамические характеристики измерительных устройств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2.5. Погрешности измерительных устройств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2.6. Нормативные метрологические характеристики измерительных устройств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2.7. Унифицированные сигналы измерительных устройств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2.8. Структурные схемы и метрологические характеристики измерительных установок и систем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2.9. Надежность средств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3. Принципы и средства оптических измерений</w:t>
      </w:r>
    </w:p>
    <w:p w:rsidR="00D84866" w:rsidRPr="00D2612B" w:rsidRDefault="00D84866" w:rsidP="00D84866">
      <w:pPr>
        <w:pStyle w:val="afa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3.1. Современная микроскопия</w:t>
      </w:r>
    </w:p>
    <w:p w:rsidR="00D84866" w:rsidRPr="00D2612B" w:rsidRDefault="00D84866" w:rsidP="00D84866">
      <w:pPr>
        <w:pStyle w:val="afa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3.1.1. Методы интерференционного контраста в микроскопии</w:t>
      </w:r>
    </w:p>
    <w:p w:rsidR="00D84866" w:rsidRPr="00D2612B" w:rsidRDefault="00D84866" w:rsidP="00D84866">
      <w:pPr>
        <w:pStyle w:val="afa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3.1.2. Флуоресцентная микроскопия сверхвысокого разрешения</w:t>
      </w:r>
    </w:p>
    <w:p w:rsidR="00D84866" w:rsidRPr="00D2612B" w:rsidRDefault="00D84866" w:rsidP="00D84866">
      <w:pPr>
        <w:pStyle w:val="afa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3.1.3. Нелинейная микроскопия</w:t>
      </w:r>
    </w:p>
    <w:p w:rsidR="00D84866" w:rsidRPr="00D2612B" w:rsidRDefault="00D84866" w:rsidP="00D84866">
      <w:pPr>
        <w:pStyle w:val="afa"/>
        <w:spacing w:after="0" w:line="240" w:lineRule="auto"/>
        <w:ind w:left="0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lastRenderedPageBreak/>
        <w:t>3.1.4. Микроскопия ближнего поля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4. Принципы и средства физических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5. Принципы и средства физико-химических измерений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5.1. Фотометрические методы анализа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5.2. Спектрофотометрические методы анализа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 xml:space="preserve">5.3. </w:t>
      </w:r>
      <w:proofErr w:type="spellStart"/>
      <w:r w:rsidRPr="00D2612B">
        <w:rPr>
          <w:sz w:val="24"/>
          <w:szCs w:val="24"/>
        </w:rPr>
        <w:t>Флюориметрические</w:t>
      </w:r>
      <w:proofErr w:type="spellEnd"/>
      <w:r w:rsidRPr="00D2612B">
        <w:rPr>
          <w:sz w:val="24"/>
          <w:szCs w:val="24"/>
        </w:rPr>
        <w:t xml:space="preserve"> методы анализа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5.4. Поляриметрические методы анализа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5.5. Рефрактометрические методы анализа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 xml:space="preserve">6. Принципы и средства </w:t>
      </w:r>
      <w:proofErr w:type="gramStart"/>
      <w:r w:rsidRPr="00D2612B">
        <w:rPr>
          <w:sz w:val="24"/>
          <w:szCs w:val="24"/>
        </w:rPr>
        <w:t>иммунохимический</w:t>
      </w:r>
      <w:proofErr w:type="gramEnd"/>
      <w:r w:rsidRPr="00D2612B">
        <w:rPr>
          <w:sz w:val="24"/>
          <w:szCs w:val="24"/>
        </w:rPr>
        <w:t xml:space="preserve"> исследований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6.1. Турбидиметрические методы анализа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6.2. Нефелометрические методы анализа.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7. Принципы и средства генетических исследований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8. Поверка приборов и оборудования для научных исследований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8.1. Сроки поверки</w:t>
      </w:r>
    </w:p>
    <w:p w:rsidR="00D84866" w:rsidRPr="00D2612B" w:rsidRDefault="00D84866" w:rsidP="00D84866">
      <w:pPr>
        <w:pStyle w:val="34"/>
        <w:ind w:hanging="426"/>
        <w:rPr>
          <w:sz w:val="24"/>
          <w:szCs w:val="24"/>
        </w:rPr>
      </w:pPr>
      <w:r w:rsidRPr="00D2612B">
        <w:rPr>
          <w:sz w:val="24"/>
          <w:szCs w:val="24"/>
        </w:rPr>
        <w:t>8.2. Приборы и оборудование для поверки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Разработчик  кандидат ветеринарных наук, доцент  </w:t>
      </w:r>
      <w:r w:rsidRPr="00D2612B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Pr="00D2612B">
        <w:rPr>
          <w:rFonts w:ascii="Times New Roman" w:hAnsi="Times New Roman"/>
          <w:sz w:val="24"/>
          <w:szCs w:val="24"/>
        </w:rPr>
        <w:t xml:space="preserve"> А. В. Голубцов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Аннотация рабочей программы учебной дисциплины</w:t>
      </w:r>
    </w:p>
    <w:p w:rsidR="00D84866" w:rsidRPr="00D2612B" w:rsidRDefault="00D84866" w:rsidP="00D84866">
      <w:pPr>
        <w:jc w:val="center"/>
        <w:rPr>
          <w:b/>
        </w:rPr>
      </w:pPr>
    </w:p>
    <w:p w:rsidR="00D84866" w:rsidRPr="00D2612B" w:rsidRDefault="00D84866" w:rsidP="00D84866">
      <w:pPr>
        <w:pStyle w:val="af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612B">
        <w:rPr>
          <w:rFonts w:ascii="Times New Roman" w:hAnsi="Times New Roman"/>
          <w:b/>
          <w:sz w:val="24"/>
          <w:szCs w:val="24"/>
          <w:u w:val="single"/>
        </w:rPr>
        <w:t>«Акклиматизация и адаптация сельскохозяйственных животных»</w:t>
      </w: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</w:rPr>
      </w:pP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</w:pPr>
      <w:r w:rsidRPr="00D2612B">
        <w:t>Направленность 06.02.10 -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center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  </w:t>
      </w:r>
      <w:r w:rsidRPr="00D2612B">
        <w:rPr>
          <w:u w:val="single"/>
        </w:rPr>
        <w:t>базовая, вариативная часть, дисциплины по выбору (Б</w:t>
      </w:r>
      <w:proofErr w:type="gramStart"/>
      <w:r w:rsidRPr="00D2612B">
        <w:rPr>
          <w:u w:val="single"/>
        </w:rPr>
        <w:t>1</w:t>
      </w:r>
      <w:proofErr w:type="gramEnd"/>
      <w:r w:rsidRPr="00D2612B">
        <w:rPr>
          <w:u w:val="single"/>
        </w:rPr>
        <w:t>.В.ДВ.4)</w:t>
      </w:r>
    </w:p>
    <w:p w:rsidR="00D84866" w:rsidRPr="00D2612B" w:rsidRDefault="00D84866" w:rsidP="00D84866">
      <w:pPr>
        <w:jc w:val="both"/>
      </w:pPr>
      <w:r w:rsidRPr="00D2612B">
        <w:t xml:space="preserve">                                       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>Кафедр</w:t>
      </w:r>
      <w:proofErr w:type="gramStart"/>
      <w:r w:rsidRPr="00D2612B">
        <w:t>а-</w:t>
      </w:r>
      <w:proofErr w:type="gramEnd"/>
      <w:r w:rsidRPr="00D2612B">
        <w:t xml:space="preserve"> разработчик     </w:t>
      </w:r>
      <w:r w:rsidRPr="00D2612B">
        <w:rPr>
          <w:u w:val="single"/>
        </w:rPr>
        <w:t>частной зоотехнии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center"/>
      </w:pPr>
      <w:r w:rsidRPr="00D2612B">
        <w:t>Трудоемкость и место дисциплины в учебном плане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5"/>
        <w:gridCol w:w="2086"/>
        <w:gridCol w:w="1950"/>
      </w:tblGrid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</w:pPr>
            <w:r w:rsidRPr="00D2612B">
              <w:tab/>
              <w:t>2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tabs>
                <w:tab w:val="left" w:pos="937"/>
                <w:tab w:val="center" w:pos="1059"/>
              </w:tabs>
            </w:pPr>
            <w:r>
              <w:t>3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r w:rsidRPr="00D2612B">
              <w:t>Трудоемкость: зачетные единицы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center"/>
            </w:pPr>
            <w:r w:rsidRPr="00D2612B">
              <w:t>4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center"/>
            </w:pPr>
            <w:r>
              <w:t>4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center"/>
            </w:pPr>
            <w:r w:rsidRPr="00D2612B">
              <w:t>часы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center"/>
            </w:pPr>
            <w:r w:rsidRPr="00D2612B">
              <w:t>144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center"/>
            </w:pPr>
            <w:r>
              <w:t>144</w:t>
            </w:r>
          </w:p>
        </w:tc>
      </w:tr>
      <w:tr w:rsidR="00D84866" w:rsidRPr="00D2612B" w:rsidTr="00DE62B6">
        <w:trPr>
          <w:trHeight w:val="279"/>
          <w:jc w:val="center"/>
        </w:trPr>
        <w:tc>
          <w:tcPr>
            <w:tcW w:w="6105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216" w:type="dxa"/>
          </w:tcPr>
          <w:p w:rsidR="00D84866" w:rsidRPr="00D2612B" w:rsidRDefault="00D84866" w:rsidP="00DE62B6">
            <w:pPr>
              <w:jc w:val="center"/>
            </w:pPr>
            <w:r w:rsidRPr="00D2612B">
              <w:t>зачёт</w:t>
            </w:r>
          </w:p>
        </w:tc>
        <w:tc>
          <w:tcPr>
            <w:tcW w:w="2099" w:type="dxa"/>
          </w:tcPr>
          <w:p w:rsidR="00D84866" w:rsidRPr="00D2612B" w:rsidRDefault="00D84866" w:rsidP="00DE62B6">
            <w:pPr>
              <w:jc w:val="center"/>
            </w:pPr>
            <w:r>
              <w:t>зачет</w:t>
            </w:r>
          </w:p>
        </w:tc>
      </w:tr>
    </w:tbl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center"/>
        <w:rPr>
          <w:b/>
          <w:u w:val="single"/>
        </w:rPr>
      </w:pPr>
      <w:r w:rsidRPr="00D2612B">
        <w:rPr>
          <w:b/>
          <w:u w:val="single"/>
        </w:rPr>
        <w:t>Цель изучения дисциплины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  <w:u w:val="single"/>
        </w:rPr>
        <w:t>Основная цель</w:t>
      </w:r>
      <w:r w:rsidRPr="00D2612B">
        <w:rPr>
          <w:iCs/>
        </w:rPr>
        <w:t xml:space="preserve"> дисциплины «Акклиматизация и адаптация сельскохозяйственных животных» состоит в формировании углубленных знаний научных основ рациональных, экологически чистых технологий производства животноводческой продукции основных сельскохозяйственных отраслей животноводства: скотоводства, птицеводства, свиноводства, коневодства и овцеводства на основе акклиматизации и адаптации.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Задачи дисциплины: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-ознакомить с современным состоянием и перспективами развития отраслей животноводства на основе достижений науки и передовой техники;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lastRenderedPageBreak/>
        <w:t>-изучить влияние процессов адаптации на продуктивно-биологические качества основных видов с/х животных и птицы при производстве сельскохозяйственной продукции;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влияние адаптации и акклиматизации на генотипический потенциал продуктивности с/х животных и птицы;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организацию рационального воспроизводства стад при акклиматизации и адаптации животных;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-изучить интенсивные технологии производства животноводческой продукции в условиях адаптации и акклиматизации животных;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-научить навыкам организации и проведения самостоятельных научных исследований в основных отраслях животноводства;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-освоить межотраслевые разработки технологических решений по повышению эффективности животноводческих отраслей при закупке животных из-за рубежа.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>
        <w:t>Обучающийся</w:t>
      </w:r>
      <w:r w:rsidRPr="00D2612B">
        <w:t xml:space="preserve"> по направлению подготовки - 36.06.01 «Ветеринария и зоотехния» должен обладать следующими </w:t>
      </w:r>
      <w:r>
        <w:t xml:space="preserve">профессиональными </w:t>
      </w:r>
      <w:r w:rsidRPr="00D2612B">
        <w:t>компетенциями:</w:t>
      </w:r>
    </w:p>
    <w:p w:rsidR="00D84866" w:rsidRDefault="00D84866" w:rsidP="00D84866">
      <w:pPr>
        <w:tabs>
          <w:tab w:val="left" w:pos="-142"/>
        </w:tabs>
        <w:ind w:firstLine="709"/>
        <w:jc w:val="both"/>
      </w:pPr>
      <w:r>
        <w:t xml:space="preserve">- знание биологических и хозяйственных особенностей сельскохозяйственных животных с обоснованием параметров оценки пригодности отдельных пород для производства сельскохозяйственных продуктов животноводства и проведение </w:t>
      </w:r>
      <w:proofErr w:type="spellStart"/>
      <w:r>
        <w:t>породоиспытания</w:t>
      </w:r>
      <w:proofErr w:type="spellEnd"/>
      <w:r>
        <w:t xml:space="preserve"> (ПК-1);</w:t>
      </w:r>
    </w:p>
    <w:p w:rsidR="00D84866" w:rsidRDefault="00D84866" w:rsidP="00D84866">
      <w:pPr>
        <w:tabs>
          <w:tab w:val="left" w:pos="-142"/>
        </w:tabs>
        <w:ind w:firstLine="709"/>
        <w:jc w:val="both"/>
      </w:pPr>
      <w:r>
        <w:t>- знание особенности и закономерности формирования племенных и продуктивных каче</w:t>
      </w:r>
      <w:proofErr w:type="gramStart"/>
      <w:r>
        <w:t>ств ск</w:t>
      </w:r>
      <w:proofErr w:type="gramEnd"/>
      <w:r>
        <w:t>ота и способность оценки акклиматизации и адаптации импортных пород в условиях различных технологий (ПК-2).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  <w:u w:val="single"/>
        </w:rPr>
      </w:pPr>
      <w:r w:rsidRPr="00D2612B">
        <w:rPr>
          <w:iCs/>
        </w:rPr>
        <w:t xml:space="preserve">В результате освоения дисциплины </w:t>
      </w:r>
      <w:r>
        <w:rPr>
          <w:iCs/>
        </w:rPr>
        <w:t>обучающийся</w:t>
      </w:r>
      <w:r w:rsidRPr="00D2612B">
        <w:rPr>
          <w:iCs/>
        </w:rPr>
        <w:t xml:space="preserve"> должен</w:t>
      </w:r>
      <w:r w:rsidRPr="00D2612B">
        <w:rPr>
          <w:iCs/>
          <w:u w:val="single"/>
        </w:rPr>
        <w:t xml:space="preserve"> знать: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Современные пути развития отраслей животноводства на основе достижений науки и передового опыта, с учётом процессов адаптации и акклиматизации с/ х животных и птицы.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>
        <w:rPr>
          <w:iCs/>
        </w:rPr>
        <w:t>Обучающийся</w:t>
      </w:r>
      <w:r w:rsidRPr="00D2612B">
        <w:rPr>
          <w:iCs/>
        </w:rPr>
        <w:t xml:space="preserve"> должен </w:t>
      </w:r>
      <w:r w:rsidRPr="00D2612B">
        <w:rPr>
          <w:iCs/>
          <w:u w:val="single"/>
        </w:rPr>
        <w:t xml:space="preserve">уметь </w:t>
      </w:r>
      <w:r w:rsidRPr="00D2612B">
        <w:rPr>
          <w:iCs/>
        </w:rPr>
        <w:t>трансформировать приобретенные углубленные знания и инновационные технологии по организации эффективного и рационального производства продукции животноводства, основанные на достижениях науки и передовой практики с учётом акклиматизации и адаптации с/х животных и птицы.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>
        <w:rPr>
          <w:iCs/>
        </w:rPr>
        <w:t>Обучающийся</w:t>
      </w:r>
      <w:r w:rsidRPr="00D2612B">
        <w:rPr>
          <w:iCs/>
        </w:rPr>
        <w:t xml:space="preserve"> должен </w:t>
      </w:r>
      <w:r w:rsidRPr="00D2612B">
        <w:rPr>
          <w:iCs/>
          <w:u w:val="single"/>
        </w:rPr>
        <w:t>владеть</w:t>
      </w:r>
      <w:r w:rsidRPr="00D2612B">
        <w:rPr>
          <w:iCs/>
        </w:rPr>
        <w:t xml:space="preserve"> методами комплексной оценки и эффективного использования технологии животноводства и птицеводства, современного генофонда пород с/х животных и птицы.</w:t>
      </w:r>
    </w:p>
    <w:p w:rsidR="00D84866" w:rsidRPr="00D2612B" w:rsidRDefault="00D84866" w:rsidP="00D84866">
      <w:pPr>
        <w:tabs>
          <w:tab w:val="left" w:pos="-142"/>
        </w:tabs>
        <w:ind w:firstLine="709"/>
        <w:jc w:val="both"/>
        <w:rPr>
          <w:iCs/>
        </w:rPr>
      </w:pPr>
      <w:r w:rsidRPr="00D2612B">
        <w:rPr>
          <w:iCs/>
        </w:rPr>
        <w:t>Изучение дисциплины «Акклиматизация и адаптация с/х животных» базируется на знании современных проблем в зоотехнии, истории и методологии науки «Зоотехния», современных компьютерных технологий.</w:t>
      </w:r>
    </w:p>
    <w:p w:rsidR="00D84866" w:rsidRPr="00D2612B" w:rsidRDefault="00D84866" w:rsidP="00D84866">
      <w:pPr>
        <w:tabs>
          <w:tab w:val="left" w:pos="2880"/>
        </w:tabs>
        <w:ind w:firstLine="709"/>
        <w:jc w:val="center"/>
        <w:rPr>
          <w:b/>
        </w:rPr>
      </w:pPr>
    </w:p>
    <w:p w:rsidR="00D84866" w:rsidRPr="00D2612B" w:rsidRDefault="00D84866" w:rsidP="00D84866">
      <w:pPr>
        <w:autoSpaceDE w:val="0"/>
        <w:autoSpaceDN w:val="0"/>
        <w:adjustRightInd w:val="0"/>
        <w:ind w:firstLine="709"/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t xml:space="preserve">                                                </w:t>
      </w:r>
      <w:r w:rsidRPr="00D2612B">
        <w:rPr>
          <w:b/>
          <w:u w:val="single"/>
        </w:rPr>
        <w:t>Краткое содержание дисциплины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tabs>
          <w:tab w:val="left" w:pos="2880"/>
        </w:tabs>
        <w:ind w:firstLine="720"/>
        <w:jc w:val="both"/>
        <w:rPr>
          <w:iCs/>
        </w:rPr>
      </w:pPr>
      <w:r w:rsidRPr="00D2612B">
        <w:rPr>
          <w:bCs/>
        </w:rPr>
        <w:t xml:space="preserve">Раздел 1. ВВЕДЕНИЕ. Современное состояние отраслей животноводства. Специализация, интенсификация и промышленная технология как основной фактор, определяющий адаптационные возможности  сельскохозяйственных животных. Технологические условия эксплуатации животных (зоогигиена, плотность размещения, качество кормов, режим кормления, системы и способы содержания и т.д.) и биологические возможности организма.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2. АДАПТАЦИЯ, КАК ПРИСПОСОБИТЕЛЬНЫЙ МЕХАНИЗМ ПОДДЕРЖАНИЯ ЖИЗНЕДЕЯТЕЛЬНОСТИ ЖИВОТНЫХ. АДАПТАЦИЯ И ИНТЕРЬЕР.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Понятие адаптации. Адаптационная способность. Виды адаптаций (</w:t>
      </w:r>
      <w:proofErr w:type="spellStart"/>
      <w:r w:rsidRPr="00D2612B">
        <w:t>проспективная</w:t>
      </w:r>
      <w:proofErr w:type="spellEnd"/>
      <w:r w:rsidRPr="00D2612B">
        <w:t xml:space="preserve">, </w:t>
      </w:r>
      <w:proofErr w:type="gramStart"/>
      <w:r w:rsidRPr="00D2612B">
        <w:t>физиологическая</w:t>
      </w:r>
      <w:proofErr w:type="gramEnd"/>
      <w:r w:rsidRPr="00D2612B">
        <w:t xml:space="preserve">, морфо-физиологическая и генетическая, эволюционная). Показатели адаптивности. Адаптивные признаки. Внешняя среда как основной фактор адаптивного </w:t>
      </w:r>
      <w:r w:rsidRPr="00D2612B">
        <w:lastRenderedPageBreak/>
        <w:t xml:space="preserve">процесса. Классификация адаптации по </w:t>
      </w:r>
      <w:proofErr w:type="spellStart"/>
      <w:r w:rsidRPr="00D2612B">
        <w:t>происхождени</w:t>
      </w:r>
      <w:proofErr w:type="spellEnd"/>
      <w:r w:rsidRPr="00D2612B">
        <w:t>: индивидуальная, популяционная, видовая.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3. ПРОБЛЕМЫ АДАПТАЦИИ ОТДЕЛЬНЫХ ВИДОВ СЕЛЬСКОХОЗЯЙСТВЕННЫХ ЖИВОТНЫХ.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Адаптация, как приспособительная реакция биологической системы. Биологическое значение переменного окисления липидов и состояния системы антиоксидантной защиты в организме животных. Общая характеристика обмена углеводов и обмена липидов животных. Метаболические адаптации организма, связанные с определёнными периодами физиологического состояния. Особенности некоторых показателей метаболизма животных в зависимости от физиологического состояния.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4. СТРЕСС – КАК НЕСПЕЦИФИЧЕСКАЯ РЕАКЦИЯ ОРГАНИЗМА НА ДЕЙСТВИЕ РАЗДРАЖИТЕЛЕЙ. ВИДЫ СТРЕССОВ.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Метаболические нарушения, вызываемые неблагоприятными экологическими факторами. Схемы адаптационно-стрессового синдрома. Порода  - как основной фактор приспособляемости животных к новой среде обитания. Влияние процесса адаптации  на продуктивные и воспроизводительные функции животных.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Раздел 5. ВЛИЯНИЕ СТОЕССА НА ПРОДУКТИВНОСТЬ ЖИВОТНЫХ И КАЧЕСТВО ПРОДУКЦИИ. ПРОФИЛАКТИКА СТРЕССОВ.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>Понятие о стрессе. Механизм развития стресса. Стадии формирования стресса, виды стрессов. Влияние стрессов на продуктивность животных и качество продукции. Профилактика стрессов.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  <w:r w:rsidRPr="00D2612B">
        <w:t xml:space="preserve">Раздел 6. АККЛИМАТИЗАЦИЯ СЕЛЬСКОХОЗЯЙСТВЕННЫХ ЖИВОТНЫХ. Понятие акклиматизации. Акклиматизация пород. Экологические факторы акклиматизации пород. Перерождение, </w:t>
      </w:r>
      <w:proofErr w:type="gramStart"/>
      <w:r w:rsidRPr="00D2612B">
        <w:t>захудалость</w:t>
      </w:r>
      <w:proofErr w:type="gramEnd"/>
      <w:r w:rsidRPr="00D2612B">
        <w:t xml:space="preserve"> и вырождение пород.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</w:pPr>
    </w:p>
    <w:p w:rsidR="00D84866" w:rsidRPr="00D2612B" w:rsidRDefault="00D84866" w:rsidP="00D8486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 xml:space="preserve">Разработчик  доктор </w:t>
      </w:r>
      <w:proofErr w:type="spellStart"/>
      <w:r w:rsidRPr="00D2612B">
        <w:rPr>
          <w:rFonts w:ascii="Times New Roman" w:hAnsi="Times New Roman"/>
          <w:sz w:val="24"/>
          <w:szCs w:val="24"/>
        </w:rPr>
        <w:t>с.х</w:t>
      </w:r>
      <w:proofErr w:type="spellEnd"/>
      <w:r w:rsidRPr="00D2612B">
        <w:rPr>
          <w:rFonts w:ascii="Times New Roman" w:hAnsi="Times New Roman"/>
          <w:sz w:val="24"/>
          <w:szCs w:val="24"/>
        </w:rPr>
        <w:t xml:space="preserve">. н., профессор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D2612B">
        <w:rPr>
          <w:rFonts w:ascii="Times New Roman" w:hAnsi="Times New Roman"/>
          <w:sz w:val="24"/>
          <w:szCs w:val="24"/>
        </w:rPr>
        <w:t xml:space="preserve">               А. В. </w:t>
      </w:r>
      <w:proofErr w:type="spellStart"/>
      <w:r w:rsidRPr="00D2612B">
        <w:rPr>
          <w:rFonts w:ascii="Times New Roman" w:hAnsi="Times New Roman"/>
          <w:sz w:val="24"/>
          <w:szCs w:val="24"/>
        </w:rPr>
        <w:t>Востроилов</w:t>
      </w:r>
      <w:proofErr w:type="spellEnd"/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Аннотация рабочей программы практик</w:t>
      </w:r>
      <w:r>
        <w:rPr>
          <w:b/>
        </w:rPr>
        <w:t>и</w:t>
      </w:r>
      <w:r w:rsidRPr="00D2612B">
        <w:rPr>
          <w:b/>
        </w:rPr>
        <w:t xml:space="preserve"> по получению профессиональных умений и опыта профессиональной деятельности</w:t>
      </w:r>
      <w:r>
        <w:rPr>
          <w:b/>
        </w:rPr>
        <w:t>. П</w:t>
      </w:r>
      <w:r w:rsidRPr="00D2612B">
        <w:rPr>
          <w:b/>
        </w:rPr>
        <w:t>едагогической практики</w:t>
      </w:r>
      <w:r>
        <w:rPr>
          <w:b/>
        </w:rPr>
        <w:t>.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Уровень основной образовательной программы: </w:t>
      </w:r>
      <w:r w:rsidRPr="00D2612B">
        <w:rPr>
          <w:u w:val="single"/>
        </w:rPr>
        <w:t>аспирантура</w:t>
      </w:r>
    </w:p>
    <w:p w:rsidR="00D84866" w:rsidRPr="00D2612B" w:rsidRDefault="00D84866" w:rsidP="00D84866">
      <w:pPr>
        <w:jc w:val="both"/>
      </w:pPr>
      <w:r w:rsidRPr="00D2612B">
        <w:t xml:space="preserve">Направление подготовки:  36.06.01 </w:t>
      </w:r>
      <w:r w:rsidRPr="00D2612B">
        <w:rPr>
          <w:u w:val="single"/>
        </w:rPr>
        <w:t xml:space="preserve"> – Ветеринария и зоотехния</w:t>
      </w:r>
      <w:r w:rsidRPr="00D2612B">
        <w:t xml:space="preserve"> </w:t>
      </w:r>
    </w:p>
    <w:p w:rsidR="00D84866" w:rsidRPr="00D2612B" w:rsidRDefault="00D84866" w:rsidP="00D84866">
      <w:pPr>
        <w:jc w:val="both"/>
        <w:rPr>
          <w:bCs/>
          <w:u w:val="single"/>
        </w:rPr>
      </w:pPr>
      <w:r w:rsidRPr="00D2612B">
        <w:t>Специальность:– Частная зоотехния, технология производства продуктов животноводства</w:t>
      </w:r>
      <w:r w:rsidRPr="00D2612B">
        <w:rPr>
          <w:u w:val="single"/>
        </w:rPr>
        <w:t xml:space="preserve"> 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tabs>
          <w:tab w:val="left" w:pos="1080"/>
        </w:tabs>
        <w:ind w:firstLine="720"/>
        <w:jc w:val="both"/>
      </w:pPr>
      <w:r w:rsidRPr="00D2612B">
        <w:rPr>
          <w:b/>
        </w:rPr>
        <w:t>1</w:t>
      </w:r>
      <w:r w:rsidRPr="00D2612B">
        <w:t xml:space="preserve">. </w:t>
      </w:r>
      <w:proofErr w:type="gramStart"/>
      <w:r w:rsidRPr="00D2612B">
        <w:t xml:space="preserve">Основная </w:t>
      </w:r>
      <w:r w:rsidRPr="00D2612B">
        <w:rPr>
          <w:b/>
        </w:rPr>
        <w:t>цель</w:t>
      </w:r>
      <w:r w:rsidRPr="00D2612B">
        <w:t xml:space="preserve"> педагогической практики – получение профессионально приоритетных технологических знаний и навыков педагогического проектирования содержательного и процессуального блоков учебного процесса по разведению, генетике и селекции животных, формирование профессионально-значимых личностных качеств и умений практиканта через включение в преподавательскую деятельность, освоение на практике специфики методики преподавания скотоводства, свиноводства, овцеводства, и сопутствующего ей педагогического анализа.</w:t>
      </w:r>
      <w:proofErr w:type="gramEnd"/>
    </w:p>
    <w:p w:rsidR="00D84866" w:rsidRPr="00D2612B" w:rsidRDefault="00D84866" w:rsidP="00D84866">
      <w:pPr>
        <w:tabs>
          <w:tab w:val="left" w:pos="1080"/>
        </w:tabs>
        <w:ind w:firstLine="720"/>
        <w:jc w:val="both"/>
      </w:pPr>
      <w:r w:rsidRPr="00D2612B">
        <w:rPr>
          <w:b/>
        </w:rPr>
        <w:t>Задачами</w:t>
      </w:r>
      <w:r w:rsidRPr="00D2612B">
        <w:t xml:space="preserve"> практики являются:</w:t>
      </w:r>
    </w:p>
    <w:p w:rsidR="00D84866" w:rsidRPr="00D2612B" w:rsidRDefault="00D84866" w:rsidP="00D84866">
      <w:pPr>
        <w:numPr>
          <w:ilvl w:val="0"/>
          <w:numId w:val="18"/>
        </w:numPr>
        <w:tabs>
          <w:tab w:val="left" w:pos="-142"/>
          <w:tab w:val="left" w:pos="1080"/>
        </w:tabs>
        <w:ind w:left="0"/>
        <w:jc w:val="both"/>
      </w:pPr>
      <w:r w:rsidRPr="00D2612B">
        <w:t>закрепление положительных мотивов на профессию педагога высшей школы;</w:t>
      </w:r>
    </w:p>
    <w:p w:rsidR="00D84866" w:rsidRPr="00D2612B" w:rsidRDefault="00D84866" w:rsidP="00D84866">
      <w:pPr>
        <w:numPr>
          <w:ilvl w:val="0"/>
          <w:numId w:val="18"/>
        </w:numPr>
        <w:tabs>
          <w:tab w:val="left" w:pos="-142"/>
          <w:tab w:val="left" w:pos="1080"/>
        </w:tabs>
        <w:ind w:left="0"/>
        <w:jc w:val="both"/>
      </w:pPr>
      <w:r w:rsidRPr="00D2612B">
        <w:t>совершенствование профессионально-методических знаний и умения проектировать и осуществлять образовательный процесс в области дисциплин частной зоотехнии;</w:t>
      </w:r>
    </w:p>
    <w:p w:rsidR="00D84866" w:rsidRPr="00D2612B" w:rsidRDefault="00D84866" w:rsidP="00D84866">
      <w:pPr>
        <w:numPr>
          <w:ilvl w:val="0"/>
          <w:numId w:val="18"/>
        </w:numPr>
        <w:tabs>
          <w:tab w:val="left" w:pos="-142"/>
          <w:tab w:val="left" w:pos="1080"/>
        </w:tabs>
        <w:ind w:left="0"/>
        <w:jc w:val="both"/>
      </w:pPr>
      <w:r w:rsidRPr="00D2612B">
        <w:t>формирование педагогических умений по проведению мероприятий с группой студентов;</w:t>
      </w:r>
    </w:p>
    <w:p w:rsidR="00D84866" w:rsidRPr="00D2612B" w:rsidRDefault="00D84866" w:rsidP="00D84866">
      <w:pPr>
        <w:numPr>
          <w:ilvl w:val="0"/>
          <w:numId w:val="18"/>
        </w:numPr>
        <w:tabs>
          <w:tab w:val="left" w:pos="-142"/>
          <w:tab w:val="left" w:pos="1080"/>
        </w:tabs>
        <w:ind w:left="0"/>
        <w:jc w:val="both"/>
      </w:pPr>
      <w:r w:rsidRPr="00D2612B">
        <w:t>совершенствование умений диагностики и мониторинга знаний, умений и качеств личности студентов;</w:t>
      </w:r>
    </w:p>
    <w:p w:rsidR="00D84866" w:rsidRPr="00D2612B" w:rsidRDefault="00D84866" w:rsidP="00D84866">
      <w:pPr>
        <w:numPr>
          <w:ilvl w:val="0"/>
          <w:numId w:val="18"/>
        </w:numPr>
        <w:tabs>
          <w:tab w:val="left" w:pos="-142"/>
          <w:tab w:val="left" w:pos="1080"/>
        </w:tabs>
        <w:ind w:left="0"/>
        <w:jc w:val="both"/>
      </w:pPr>
      <w:r w:rsidRPr="00D2612B">
        <w:t>совершенствование навыков общения со студентами и коллегами по работе в учебном заведении.</w:t>
      </w:r>
    </w:p>
    <w:p w:rsidR="00D84866" w:rsidRPr="00D2612B" w:rsidRDefault="00D84866" w:rsidP="00D84866">
      <w:pPr>
        <w:ind w:firstLine="709"/>
        <w:jc w:val="both"/>
      </w:pPr>
      <w:r w:rsidRPr="00D2612B">
        <w:lastRenderedPageBreak/>
        <w:t xml:space="preserve">Педагогическая практика является обязательным разделом основной образовательной программы аспирантуры и  относится к блоку Б.2. – практики </w:t>
      </w:r>
    </w:p>
    <w:p w:rsidR="00D84866" w:rsidRPr="00D2612B" w:rsidRDefault="00D84866" w:rsidP="00D84866">
      <w:pPr>
        <w:ind w:firstLine="708"/>
        <w:jc w:val="both"/>
      </w:pP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t xml:space="preserve">2. </w:t>
      </w:r>
      <w:r w:rsidRPr="00D2612B">
        <w:rPr>
          <w:b/>
        </w:rPr>
        <w:t xml:space="preserve">Процесс прохождения педагогической практики связан с формированием следующих  компетенций: </w:t>
      </w:r>
    </w:p>
    <w:p w:rsidR="00D84866" w:rsidRPr="00D2612B" w:rsidRDefault="00D84866" w:rsidP="00D84866">
      <w:pPr>
        <w:ind w:firstLine="720"/>
        <w:jc w:val="both"/>
        <w:rPr>
          <w:color w:val="000000"/>
        </w:rPr>
      </w:pPr>
      <w:r w:rsidRPr="00D2612B">
        <w:rPr>
          <w:color w:val="000000"/>
        </w:rPr>
        <w:t xml:space="preserve">- владением необходимой системой знаний в области, соответствующей направлению подготовки </w:t>
      </w:r>
      <w:r w:rsidRPr="00D2612B">
        <w:t>(ОПК-1),</w:t>
      </w:r>
    </w:p>
    <w:p w:rsidR="00D84866" w:rsidRPr="00D2612B" w:rsidRDefault="00D84866" w:rsidP="00D84866">
      <w:pPr>
        <w:ind w:firstLine="720"/>
        <w:jc w:val="both"/>
        <w:rPr>
          <w:color w:val="000000"/>
        </w:rPr>
      </w:pPr>
      <w:r w:rsidRPr="00D2612B">
        <w:rPr>
          <w:color w:val="000000"/>
        </w:rPr>
        <w:t>- готовностью организовать работу исследовательского коллектива в научной отрасли, соответствующей направлению подготовки (ОПК-5),</w:t>
      </w:r>
    </w:p>
    <w:p w:rsidR="00D84866" w:rsidRPr="00D2612B" w:rsidRDefault="00D84866" w:rsidP="00D84866">
      <w:pPr>
        <w:ind w:firstLine="720"/>
        <w:jc w:val="both"/>
        <w:rPr>
          <w:color w:val="000000"/>
        </w:rPr>
      </w:pPr>
      <w:r w:rsidRPr="00D2612B">
        <w:rPr>
          <w:color w:val="000000"/>
        </w:rPr>
        <w:t>- готовностью к преподавательской деятельности по образовательным программам высшего образования (ОПК-7),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--</w:t>
      </w:r>
      <w:r w:rsidRPr="008E0BAC">
        <w:t xml:space="preserve">знание биологических и хозяйственных особенностей сельскохозяйственных животных с обоснованием параметров оценки пригодности отдельных пород для производства сельскохозяйственных продуктов животноводства и проведение </w:t>
      </w:r>
      <w:proofErr w:type="spellStart"/>
      <w:r w:rsidRPr="008E0BAC">
        <w:t>породоиспытания</w:t>
      </w:r>
      <w:proofErr w:type="spellEnd"/>
      <w:r w:rsidRPr="00D2612B">
        <w:t xml:space="preserve"> (ПК-1);</w:t>
      </w:r>
    </w:p>
    <w:p w:rsidR="00D84866" w:rsidRPr="00D2612B" w:rsidRDefault="00D84866" w:rsidP="00D84866">
      <w:pPr>
        <w:tabs>
          <w:tab w:val="left" w:pos="2880"/>
        </w:tabs>
        <w:ind w:firstLine="709"/>
        <w:jc w:val="both"/>
      </w:pPr>
      <w:r w:rsidRPr="00D2612B">
        <w:t>-</w:t>
      </w:r>
      <w:r w:rsidRPr="008E0BAC">
        <w:t>способность к совершенствованию и разработке новых методов выращивания молодняка с.-х. животных, к разработке новых и совершенствованию существующих методов воспроизводства и режимов содержания, кормления с.-х. животных в условиях различных технологий и форм хозяйствования</w:t>
      </w:r>
      <w:r w:rsidRPr="00D2612B">
        <w:t xml:space="preserve"> (ПК-4);</w:t>
      </w:r>
    </w:p>
    <w:p w:rsidR="00D84866" w:rsidRPr="00D2612B" w:rsidRDefault="00D84866" w:rsidP="00D84866">
      <w:pPr>
        <w:numPr>
          <w:ilvl w:val="12"/>
          <w:numId w:val="0"/>
        </w:numPr>
        <w:ind w:firstLine="709"/>
        <w:jc w:val="both"/>
      </w:pPr>
      <w:r w:rsidRPr="00D2612B">
        <w:t xml:space="preserve">- способностью следовать этическим нормам в профессиональной деятельности (УК-5), </w:t>
      </w:r>
    </w:p>
    <w:p w:rsidR="00D84866" w:rsidRPr="00D2612B" w:rsidRDefault="00D84866" w:rsidP="00D84866">
      <w:pPr>
        <w:numPr>
          <w:ilvl w:val="12"/>
          <w:numId w:val="0"/>
        </w:numPr>
        <w:ind w:firstLine="709"/>
        <w:jc w:val="both"/>
      </w:pPr>
      <w:r w:rsidRPr="00D2612B">
        <w:t>- способностью планировать и решать задачи собственного профессионального и личностного развития (УК-6).</w:t>
      </w:r>
    </w:p>
    <w:p w:rsidR="00D84866" w:rsidRPr="00D2612B" w:rsidRDefault="00D84866" w:rsidP="00D84866">
      <w:pPr>
        <w:ind w:firstLine="709"/>
        <w:jc w:val="both"/>
        <w:rPr>
          <w:bCs/>
          <w:iCs/>
        </w:rPr>
      </w:pPr>
      <w:r w:rsidRPr="00D2612B">
        <w:t xml:space="preserve">В </w:t>
      </w:r>
      <w:r w:rsidRPr="00D2612B">
        <w:rPr>
          <w:bCs/>
          <w:iCs/>
        </w:rPr>
        <w:t>результате</w:t>
      </w:r>
      <w:r w:rsidRPr="00D2612B">
        <w:t xml:space="preserve"> прохождения педагогической практики </w:t>
      </w:r>
      <w:r>
        <w:t>практикант</w:t>
      </w:r>
      <w:r w:rsidRPr="00D2612B">
        <w:t xml:space="preserve"> должен</w:t>
      </w:r>
      <w:r w:rsidRPr="00D2612B">
        <w:rPr>
          <w:bCs/>
          <w:iCs/>
        </w:rPr>
        <w:t xml:space="preserve"> </w:t>
      </w:r>
    </w:p>
    <w:p w:rsidR="00D84866" w:rsidRPr="00D2612B" w:rsidRDefault="00D84866" w:rsidP="00D84866">
      <w:pPr>
        <w:numPr>
          <w:ilvl w:val="12"/>
          <w:numId w:val="0"/>
        </w:numPr>
        <w:ind w:firstLine="709"/>
        <w:jc w:val="both"/>
      </w:pPr>
      <w:r w:rsidRPr="00D2612B">
        <w:rPr>
          <w:b/>
        </w:rPr>
        <w:t>- знать</w:t>
      </w:r>
      <w:r w:rsidRPr="00D2612B">
        <w:t>: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 xml:space="preserve">содержание основных документов государственного стандарта высшего образования (ФГОС </w:t>
      </w:r>
      <w:proofErr w:type="gramStart"/>
      <w:r w:rsidRPr="00D2612B">
        <w:t>ВО</w:t>
      </w:r>
      <w:proofErr w:type="gramEnd"/>
      <w:r w:rsidRPr="00D2612B">
        <w:t>);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 xml:space="preserve">содержание профессионального зоотехнического образования и определяющие его факторы; 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принципы разработки и анализа учебного плана, рабочей программы по разведению, генетике и селекции животных и другой учебно-программной документации;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методы, средства и формы теоретического и практического обучения разведению, генетике и селекции животных;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цели, содержание и технологии дидактического проектирования процесса обучения разведению, генетике и селекции животных и характеристику технологической деятельности педагога;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методы целевой ориентации, стимулирования и мотивации изучения дисциплин частной зоотехнии, приемы оптимизации форм, методов и средств обучения в ходе реализации педагогических проектов;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вопросы совершенствования учебно-воспитательного процесса и основные направления повышения эффективности обучения дисциплинам частной зоотехнии;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содержание и организацию методической работы в высших учебных заведениях зоотехнического профиля;</w:t>
      </w:r>
    </w:p>
    <w:p w:rsidR="00D84866" w:rsidRPr="00D2612B" w:rsidRDefault="00D84866" w:rsidP="00D84866">
      <w:pPr>
        <w:numPr>
          <w:ilvl w:val="0"/>
          <w:numId w:val="4"/>
        </w:numPr>
        <w:tabs>
          <w:tab w:val="left" w:pos="-142"/>
        </w:tabs>
        <w:jc w:val="both"/>
      </w:pPr>
      <w:r w:rsidRPr="00D2612B">
        <w:t>методы научно-педагогических исследований (педагогическое наблюдение и самонаблюдение, метод исследовательской беседы, анализ документов, педагогический эксперимент, анкетирование, тестирование, анализ и обобщение педагогического опыта, проективные методы);</w:t>
      </w:r>
    </w:p>
    <w:p w:rsidR="00D84866" w:rsidRPr="00D2612B" w:rsidRDefault="00D84866" w:rsidP="00D84866">
      <w:pPr>
        <w:numPr>
          <w:ilvl w:val="12"/>
          <w:numId w:val="0"/>
        </w:numPr>
        <w:ind w:firstLine="709"/>
        <w:jc w:val="both"/>
      </w:pPr>
      <w:r w:rsidRPr="00D2612B">
        <w:rPr>
          <w:b/>
        </w:rPr>
        <w:t>- уметь: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 xml:space="preserve">анализировать существующую нормативную и учебно-программную документацию по подготовке специалистов в области зоотехнии в учебных заведениях  </w:t>
      </w:r>
      <w:proofErr w:type="gramStart"/>
      <w:r w:rsidRPr="00D2612B">
        <w:t>ВО, обосновывать</w:t>
      </w:r>
      <w:proofErr w:type="gramEnd"/>
      <w:r w:rsidRPr="00D2612B">
        <w:t xml:space="preserve"> внесение изменений в эту документацию, а также обновлять ее и при необходимости разрабатывать;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lastRenderedPageBreak/>
        <w:t>отбирать необходимый дидактический материал и конструировать предметное содержание обучения дисциплин частной зоотехнии;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>осуществлять дидактическое проектирование учебного процесса дисциплинам частной зоотехнии, планировать деятельность педагога и конструировать деятельность студентов при формировании профессиональных знаний и умений в области животноводства;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>разрабатывать частные методики преподавания отдельных разделов курсов по дисциплинам частной зоотехнии и производственного обучения животноводству;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 xml:space="preserve">управлять учебно-познавательной деятельностью студентов; 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 xml:space="preserve">измерять и оценивать уровень </w:t>
      </w:r>
      <w:proofErr w:type="spellStart"/>
      <w:r w:rsidRPr="00D2612B">
        <w:t>сформированности</w:t>
      </w:r>
      <w:proofErr w:type="spellEnd"/>
      <w:r w:rsidRPr="00D2612B">
        <w:t xml:space="preserve"> знаний и умений студентов;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>переносить технологический опыт, полученный при разработке методики обучения одному предмету зоотехнического цикла, на проектные работы, связанные с преподаванием другого предмета;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>проводить занятия по дисциплинам частной зоотехнии с последующим анализом результатов обучения студентов, диагностикой реализации целей обучения и корректировкой учебного процесса,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>использовать результаты научно-исследовательской работы в учебном процессе,</w:t>
      </w:r>
    </w:p>
    <w:p w:rsidR="00D84866" w:rsidRPr="00D2612B" w:rsidRDefault="00D84866" w:rsidP="00D84866">
      <w:pPr>
        <w:numPr>
          <w:ilvl w:val="0"/>
          <w:numId w:val="3"/>
        </w:numPr>
        <w:tabs>
          <w:tab w:val="left" w:pos="-142"/>
        </w:tabs>
        <w:jc w:val="both"/>
      </w:pPr>
      <w:r w:rsidRPr="00D2612B">
        <w:t>проводить самоанализ своей деятельности, оценивать её результаты и проводить корректировку.</w:t>
      </w:r>
    </w:p>
    <w:p w:rsidR="00D84866" w:rsidRPr="00D2612B" w:rsidRDefault="00D84866" w:rsidP="00D84866">
      <w:pPr>
        <w:ind w:firstLine="709"/>
        <w:jc w:val="both"/>
        <w:rPr>
          <w:b/>
          <w:bCs/>
          <w:iCs/>
        </w:rPr>
      </w:pPr>
    </w:p>
    <w:p w:rsidR="00D84866" w:rsidRPr="00D2612B" w:rsidRDefault="00D84866" w:rsidP="00D84866">
      <w:pPr>
        <w:tabs>
          <w:tab w:val="left" w:pos="1080"/>
        </w:tabs>
        <w:ind w:firstLine="709"/>
        <w:jc w:val="both"/>
        <w:rPr>
          <w:b/>
          <w:i/>
        </w:rPr>
      </w:pPr>
      <w:r w:rsidRPr="00D2612B">
        <w:rPr>
          <w:b/>
          <w:i/>
        </w:rPr>
        <w:t>3. Краткое содержание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754"/>
      </w:tblGrid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№ </w:t>
            </w:r>
            <w:proofErr w:type="gramStart"/>
            <w:r w:rsidRPr="00D2612B">
              <w:t>п</w:t>
            </w:r>
            <w:proofErr w:type="gramEnd"/>
            <w:r w:rsidRPr="00D2612B">
              <w:t>/п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Раздел практики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1.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Цели и задачи педагогической практики.  Проектирование учебного процесса. 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2.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Содержание обучения разведению, генетике и селекции животных. 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3.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Методы обучения дисциплинам частной зоотехнии.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4.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Организационные формы обучения дисциплинам частной зоотехнии</w:t>
            </w:r>
          </w:p>
        </w:tc>
      </w:tr>
      <w:tr w:rsidR="00D84866" w:rsidRPr="00D2612B" w:rsidTr="00DE62B6">
        <w:tc>
          <w:tcPr>
            <w:tcW w:w="427" w:type="pct"/>
            <w:tcBorders>
              <w:top w:val="nil"/>
            </w:tcBorders>
          </w:tcPr>
          <w:p w:rsidR="00D84866" w:rsidRPr="00D2612B" w:rsidRDefault="00D84866" w:rsidP="00DE62B6">
            <w:pPr>
              <w:jc w:val="both"/>
            </w:pPr>
            <w:r w:rsidRPr="00D2612B">
              <w:t>5.</w:t>
            </w:r>
          </w:p>
        </w:tc>
        <w:tc>
          <w:tcPr>
            <w:tcW w:w="4573" w:type="pct"/>
            <w:tcBorders>
              <w:top w:val="nil"/>
            </w:tcBorders>
          </w:tcPr>
          <w:p w:rsidR="00D84866" w:rsidRPr="00D2612B" w:rsidRDefault="00D84866" w:rsidP="00DE62B6">
            <w:pPr>
              <w:jc w:val="both"/>
            </w:pPr>
            <w:r w:rsidRPr="00D2612B">
              <w:t>Подготовка преподавателя к занятиям.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6.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Диагностика процесса и результатов обучения.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7.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 xml:space="preserve">Организация методической работы 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8.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Посещение и анализ занятий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9.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Подготовка и проведение занятий</w:t>
            </w:r>
          </w:p>
        </w:tc>
      </w:tr>
      <w:tr w:rsidR="00D84866" w:rsidRPr="00D2612B" w:rsidTr="00DE62B6">
        <w:tc>
          <w:tcPr>
            <w:tcW w:w="427" w:type="pct"/>
          </w:tcPr>
          <w:p w:rsidR="00D84866" w:rsidRPr="00D2612B" w:rsidRDefault="00D84866" w:rsidP="00DE62B6">
            <w:pPr>
              <w:jc w:val="both"/>
            </w:pPr>
            <w:r w:rsidRPr="00D2612B">
              <w:t>10.</w:t>
            </w:r>
          </w:p>
        </w:tc>
        <w:tc>
          <w:tcPr>
            <w:tcW w:w="4573" w:type="pct"/>
          </w:tcPr>
          <w:p w:rsidR="00D84866" w:rsidRPr="00D2612B" w:rsidRDefault="00D84866" w:rsidP="00DE62B6">
            <w:pPr>
              <w:jc w:val="both"/>
            </w:pPr>
            <w:r w:rsidRPr="00D2612B">
              <w:t>Подготовка и  проведение воспитательного мероприятия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</w:pPr>
      <w:r w:rsidRPr="00D2612B">
        <w:t>4</w:t>
      </w:r>
      <w:r w:rsidRPr="00D2612B">
        <w:rPr>
          <w:b/>
        </w:rPr>
        <w:t>. Форма итоговой аттестации</w:t>
      </w:r>
      <w:r w:rsidRPr="00D2612B">
        <w:t>: зачёт по итогам защиты отчёта о практике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</w:pPr>
      <w:r w:rsidRPr="00D2612B">
        <w:t>5.</w:t>
      </w:r>
      <w:r w:rsidRPr="00D2612B">
        <w:rPr>
          <w:b/>
        </w:rPr>
        <w:t>Разработчики программы</w:t>
      </w:r>
      <w:r w:rsidRPr="00D2612B">
        <w:t xml:space="preserve">: д.с.-х.н. профессор,            А.В. </w:t>
      </w:r>
      <w:proofErr w:type="spellStart"/>
      <w:r w:rsidRPr="00D2612B">
        <w:t>Востроилов</w:t>
      </w:r>
      <w:proofErr w:type="spellEnd"/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tabs>
          <w:tab w:val="left" w:pos="3000"/>
          <w:tab w:val="left" w:pos="7635"/>
        </w:tabs>
        <w:jc w:val="both"/>
      </w:pPr>
      <w:r>
        <w:tab/>
        <w:t xml:space="preserve">       </w:t>
      </w:r>
      <w:r w:rsidRPr="00D2612B">
        <w:t xml:space="preserve">к. с.-х. н. доцент, </w:t>
      </w:r>
      <w:r>
        <w:t xml:space="preserve">           </w:t>
      </w:r>
      <w:r w:rsidRPr="00D2612B">
        <w:t xml:space="preserve">Е.И. </w:t>
      </w:r>
      <w:proofErr w:type="spellStart"/>
      <w:r w:rsidRPr="00D2612B">
        <w:t>Шомина</w:t>
      </w:r>
      <w:proofErr w:type="spellEnd"/>
    </w:p>
    <w:p w:rsidR="00D84866" w:rsidRPr="00D2612B" w:rsidRDefault="00D84866" w:rsidP="00D84866">
      <w:pPr>
        <w:widowControl w:val="0"/>
        <w:jc w:val="both"/>
        <w:rPr>
          <w:u w:val="single"/>
        </w:rPr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 xml:space="preserve">Аннотация к рабочей программе </w:t>
      </w: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практик</w:t>
      </w:r>
      <w:r>
        <w:rPr>
          <w:b/>
        </w:rPr>
        <w:t>и</w:t>
      </w:r>
      <w:r w:rsidRPr="00D2612B">
        <w:rPr>
          <w:b/>
        </w:rPr>
        <w:t xml:space="preserve"> по получению профессиональных умений и опыта профессиональной деятельности</w:t>
      </w:r>
      <w:r>
        <w:rPr>
          <w:b/>
        </w:rPr>
        <w:t>. Научно-исследовательская практика.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Уровень основной образовательной программы </w:t>
      </w:r>
      <w:r w:rsidRPr="00D2612B">
        <w:rPr>
          <w:u w:val="single"/>
        </w:rPr>
        <w:t>аспирантура</w:t>
      </w:r>
    </w:p>
    <w:p w:rsidR="00D84866" w:rsidRPr="00D2612B" w:rsidRDefault="00D84866" w:rsidP="00D84866">
      <w:pPr>
        <w:autoSpaceDE w:val="0"/>
        <w:autoSpaceDN w:val="0"/>
        <w:adjustRightInd w:val="0"/>
        <w:jc w:val="both"/>
      </w:pPr>
      <w:r w:rsidRPr="00D2612B">
        <w:t>Направление 36.06.01 ветеринария и зоотехния</w:t>
      </w:r>
    </w:p>
    <w:p w:rsidR="00D84866" w:rsidRPr="00D2612B" w:rsidRDefault="00D84866" w:rsidP="00D84866">
      <w:pPr>
        <w:jc w:val="both"/>
      </w:pPr>
      <w:r w:rsidRPr="00D2612B">
        <w:t>Специальность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autoSpaceDE w:val="0"/>
        <w:autoSpaceDN w:val="0"/>
        <w:adjustRightInd w:val="0"/>
        <w:jc w:val="both"/>
      </w:pPr>
    </w:p>
    <w:p w:rsidR="00D84866" w:rsidRPr="00D2612B" w:rsidRDefault="00D84866" w:rsidP="00D84866">
      <w:pPr>
        <w:jc w:val="both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rPr>
          <w:u w:val="single"/>
        </w:rPr>
        <w:t xml:space="preserve"> </w:t>
      </w:r>
    </w:p>
    <w:p w:rsidR="00D84866" w:rsidRPr="00D2612B" w:rsidRDefault="00D84866" w:rsidP="00D84866">
      <w:pPr>
        <w:jc w:val="both"/>
      </w:pPr>
      <w:r w:rsidRPr="00D2612B">
        <w:t>Б</w:t>
      </w:r>
      <w:proofErr w:type="gramStart"/>
      <w:r w:rsidRPr="00D2612B">
        <w:t>2</w:t>
      </w:r>
      <w:proofErr w:type="gramEnd"/>
      <w:r w:rsidRPr="00D2612B">
        <w:t>.2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rPr>
          <w:u w:val="single"/>
        </w:rPr>
        <w:lastRenderedPageBreak/>
        <w:t>Вариативная часть</w:t>
      </w: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t xml:space="preserve">Кафедра-разработчик:  </w:t>
      </w:r>
      <w:r w:rsidRPr="00D2612B">
        <w:rPr>
          <w:b/>
          <w:u w:val="single"/>
        </w:rPr>
        <w:t>частная зоотехнии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both"/>
      </w:pPr>
      <w:r w:rsidRPr="00D2612B">
        <w:t>Трудоемкость и место дисциплины в учебном плане</w:t>
      </w:r>
    </w:p>
    <w:p w:rsidR="00D84866" w:rsidRPr="00D2612B" w:rsidRDefault="00D84866" w:rsidP="00D84866">
      <w:pPr>
        <w:jc w:val="both"/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2987"/>
        <w:gridCol w:w="2831"/>
      </w:tblGrid>
      <w:tr w:rsidR="00D84866" w:rsidRPr="00D2612B" w:rsidTr="00DE62B6">
        <w:trPr>
          <w:jc w:val="center"/>
        </w:trPr>
        <w:tc>
          <w:tcPr>
            <w:tcW w:w="4602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987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83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rPr>
          <w:jc w:val="center"/>
        </w:trPr>
        <w:tc>
          <w:tcPr>
            <w:tcW w:w="4602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2987" w:type="dxa"/>
          </w:tcPr>
          <w:p w:rsidR="00D84866" w:rsidRPr="00D2612B" w:rsidRDefault="00D84866" w:rsidP="00DE62B6">
            <w:pPr>
              <w:jc w:val="both"/>
            </w:pPr>
            <w:r w:rsidRPr="00D2612B">
              <w:t>2</w:t>
            </w:r>
          </w:p>
        </w:tc>
        <w:tc>
          <w:tcPr>
            <w:tcW w:w="2831" w:type="dxa"/>
          </w:tcPr>
          <w:p w:rsidR="00D84866" w:rsidRPr="00D2612B" w:rsidRDefault="00D84866" w:rsidP="00DE62B6">
            <w:pPr>
              <w:jc w:val="both"/>
            </w:pPr>
            <w:r>
              <w:t>3</w:t>
            </w:r>
          </w:p>
        </w:tc>
      </w:tr>
      <w:tr w:rsidR="00D84866" w:rsidRPr="00D2612B" w:rsidTr="00DE62B6">
        <w:trPr>
          <w:jc w:val="center"/>
        </w:trPr>
        <w:tc>
          <w:tcPr>
            <w:tcW w:w="4602" w:type="dxa"/>
          </w:tcPr>
          <w:p w:rsidR="00D84866" w:rsidRPr="00D2612B" w:rsidRDefault="00D84866" w:rsidP="00DE62B6">
            <w:pPr>
              <w:jc w:val="both"/>
            </w:pPr>
            <w:r w:rsidRPr="00D2612B">
              <w:t>Трудоемкость: зачетные единицы</w:t>
            </w:r>
          </w:p>
        </w:tc>
        <w:tc>
          <w:tcPr>
            <w:tcW w:w="2987" w:type="dxa"/>
          </w:tcPr>
          <w:p w:rsidR="00D84866" w:rsidRPr="00D2612B" w:rsidRDefault="00D84866" w:rsidP="00DE62B6">
            <w:pPr>
              <w:jc w:val="both"/>
            </w:pPr>
            <w:r w:rsidRPr="00D2612B">
              <w:t>3</w:t>
            </w:r>
          </w:p>
        </w:tc>
        <w:tc>
          <w:tcPr>
            <w:tcW w:w="2831" w:type="dxa"/>
          </w:tcPr>
          <w:p w:rsidR="00D84866" w:rsidRPr="00D2612B" w:rsidRDefault="00D84866" w:rsidP="00DE62B6">
            <w:pPr>
              <w:jc w:val="both"/>
            </w:pPr>
            <w:r>
              <w:t>3</w:t>
            </w:r>
          </w:p>
        </w:tc>
      </w:tr>
      <w:tr w:rsidR="00D84866" w:rsidRPr="00D2612B" w:rsidTr="00DE62B6">
        <w:trPr>
          <w:jc w:val="center"/>
        </w:trPr>
        <w:tc>
          <w:tcPr>
            <w:tcW w:w="4602" w:type="dxa"/>
          </w:tcPr>
          <w:p w:rsidR="00D84866" w:rsidRPr="00D2612B" w:rsidRDefault="00D84866" w:rsidP="00DE62B6">
            <w:pPr>
              <w:jc w:val="both"/>
            </w:pPr>
            <w:r w:rsidRPr="00D2612B">
              <w:t>часы</w:t>
            </w:r>
          </w:p>
        </w:tc>
        <w:tc>
          <w:tcPr>
            <w:tcW w:w="2987" w:type="dxa"/>
          </w:tcPr>
          <w:p w:rsidR="00D84866" w:rsidRPr="00D2612B" w:rsidRDefault="00D84866" w:rsidP="00DE62B6">
            <w:pPr>
              <w:jc w:val="both"/>
            </w:pPr>
            <w:r w:rsidRPr="00D2612B">
              <w:t>108</w:t>
            </w:r>
          </w:p>
        </w:tc>
        <w:tc>
          <w:tcPr>
            <w:tcW w:w="2831" w:type="dxa"/>
          </w:tcPr>
          <w:p w:rsidR="00D84866" w:rsidRPr="00D2612B" w:rsidRDefault="00D84866" w:rsidP="00DE62B6">
            <w:pPr>
              <w:jc w:val="both"/>
            </w:pPr>
            <w:r>
              <w:t>108</w:t>
            </w:r>
          </w:p>
        </w:tc>
      </w:tr>
      <w:tr w:rsidR="00D84866" w:rsidRPr="00D2612B" w:rsidTr="00DE62B6">
        <w:trPr>
          <w:jc w:val="center"/>
        </w:trPr>
        <w:tc>
          <w:tcPr>
            <w:tcW w:w="4602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987" w:type="dxa"/>
          </w:tcPr>
          <w:p w:rsidR="00D84866" w:rsidRPr="00D2612B" w:rsidRDefault="00D84866" w:rsidP="00DE62B6">
            <w:pPr>
              <w:jc w:val="both"/>
            </w:pPr>
            <w:r w:rsidRPr="00D2612B">
              <w:t>зачет</w:t>
            </w:r>
          </w:p>
        </w:tc>
        <w:tc>
          <w:tcPr>
            <w:tcW w:w="2831" w:type="dxa"/>
          </w:tcPr>
          <w:p w:rsidR="00D84866" w:rsidRPr="00D2612B" w:rsidRDefault="00D84866" w:rsidP="00DE62B6">
            <w:pPr>
              <w:jc w:val="both"/>
            </w:pPr>
            <w:r>
              <w:t>зачет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Цель изучения дисциплины</w:t>
      </w:r>
    </w:p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b/>
        </w:rPr>
      </w:pPr>
      <w:r w:rsidRPr="00D2612B">
        <w:rPr>
          <w:b/>
        </w:rPr>
        <w:t xml:space="preserve">Предметом изучения </w:t>
      </w:r>
      <w:r w:rsidRPr="00D2612B">
        <w:t>является организация практики</w:t>
      </w:r>
      <w:r w:rsidRPr="00D2612B">
        <w:rPr>
          <w:b/>
        </w:rPr>
        <w:t xml:space="preserve"> </w:t>
      </w:r>
      <w:r w:rsidRPr="00D2612B">
        <w:t>по получению профессиональных умений и опыта профессиональной деятельности</w:t>
      </w:r>
      <w:r w:rsidRPr="00D2612B">
        <w:rPr>
          <w:b/>
        </w:rPr>
        <w:t xml:space="preserve"> </w:t>
      </w:r>
      <w:r w:rsidRPr="00D2612B">
        <w:t xml:space="preserve"> для специальности - частная зоотехния, технология производства продуктов животноводства.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 xml:space="preserve">Целями практики являются: </w:t>
      </w:r>
    </w:p>
    <w:p w:rsidR="00D84866" w:rsidRPr="00D2612B" w:rsidRDefault="00D84866" w:rsidP="00D84866">
      <w:pPr>
        <w:jc w:val="both"/>
      </w:pPr>
      <w:r w:rsidRPr="00D2612B">
        <w:t xml:space="preserve">- формирование навыка проведения </w:t>
      </w:r>
      <w:proofErr w:type="gramStart"/>
      <w:r w:rsidRPr="00D2612B">
        <w:t>исследований</w:t>
      </w:r>
      <w:proofErr w:type="gramEnd"/>
      <w:r w:rsidRPr="00D2612B">
        <w:t xml:space="preserve"> по вопросам частной зоотехнии включая изучение биологических особенностей пород, технологии производства молока и говядины, селекции и племенной работы; </w:t>
      </w:r>
    </w:p>
    <w:p w:rsidR="00D84866" w:rsidRPr="00D2612B" w:rsidRDefault="00D84866" w:rsidP="00D84866">
      <w:pPr>
        <w:jc w:val="both"/>
      </w:pPr>
      <w:r w:rsidRPr="00D2612B">
        <w:t xml:space="preserve">- формирование навыков самостоятельной научно-исследовательской и педагогической деятельности; </w:t>
      </w:r>
    </w:p>
    <w:p w:rsidR="00D84866" w:rsidRPr="00D2612B" w:rsidRDefault="00D84866" w:rsidP="00D84866">
      <w:pPr>
        <w:jc w:val="both"/>
      </w:pPr>
      <w:r w:rsidRPr="00D2612B">
        <w:t xml:space="preserve">-углубленное изучение теоретических и методологических основ частной зоотехнии.      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>Задачи практики:</w:t>
      </w:r>
    </w:p>
    <w:p w:rsidR="00D84866" w:rsidRPr="00D2612B" w:rsidRDefault="00D84866" w:rsidP="00D84866">
      <w:pPr>
        <w:jc w:val="both"/>
      </w:pPr>
      <w:r w:rsidRPr="00D2612B">
        <w:t>- фундаментальная научная подготовка по владению современными информационными технологиями, включая методы получения, обработки и хранения научной информации;</w:t>
      </w:r>
    </w:p>
    <w:p w:rsidR="00D84866" w:rsidRPr="00D2612B" w:rsidRDefault="00D84866" w:rsidP="00D84866">
      <w:pPr>
        <w:jc w:val="both"/>
      </w:pPr>
      <w:r w:rsidRPr="00D2612B">
        <w:t>- умение самостоятельно формировать научную тематику, организовывать и вести научно- исследовательскую деятельность по избранной научной специальности;</w:t>
      </w:r>
    </w:p>
    <w:p w:rsidR="00D84866" w:rsidRPr="00D2612B" w:rsidRDefault="00D84866" w:rsidP="00D84866">
      <w:pPr>
        <w:jc w:val="both"/>
      </w:pPr>
      <w:r w:rsidRPr="00D2612B">
        <w:t>- овладение основными понятиями, методами в области частной зоотехнии и использование результатов в профессиональной деятельности.</w:t>
      </w:r>
    </w:p>
    <w:p w:rsidR="00D84866" w:rsidRPr="00D2612B" w:rsidRDefault="00D84866" w:rsidP="00D84866">
      <w:pPr>
        <w:jc w:val="both"/>
      </w:pPr>
      <w:r w:rsidRPr="00D2612B">
        <w:t>- систематизация, закрепление и расширение  теоретических знаний   и практических навыков проведения исследований;</w:t>
      </w:r>
    </w:p>
    <w:p w:rsidR="00D84866" w:rsidRPr="00D2612B" w:rsidRDefault="00D84866" w:rsidP="00D84866">
      <w:pPr>
        <w:jc w:val="both"/>
      </w:pPr>
      <w:r w:rsidRPr="00D2612B">
        <w:t xml:space="preserve">- применение этих знаний и полученного опыта при решении актуальных научных задач;  </w:t>
      </w:r>
    </w:p>
    <w:p w:rsidR="00D84866" w:rsidRPr="00D2612B" w:rsidRDefault="00D84866" w:rsidP="00D84866">
      <w:pPr>
        <w:jc w:val="both"/>
      </w:pPr>
      <w:r w:rsidRPr="00D2612B">
        <w:t>- овладение профессионально-практическими умениями;</w:t>
      </w:r>
    </w:p>
    <w:p w:rsidR="00D84866" w:rsidRPr="00D2612B" w:rsidRDefault="00D84866" w:rsidP="00D84866">
      <w:pPr>
        <w:jc w:val="both"/>
      </w:pPr>
      <w:r w:rsidRPr="00D2612B">
        <w:t>- стимулирование навыков самостоятельной аналитической работы;</w:t>
      </w:r>
    </w:p>
    <w:p w:rsidR="00D84866" w:rsidRPr="00D2612B" w:rsidRDefault="00D84866" w:rsidP="00D84866">
      <w:pPr>
        <w:jc w:val="both"/>
      </w:pPr>
      <w:r w:rsidRPr="00D2612B">
        <w:t>-</w:t>
      </w:r>
      <w:r w:rsidRPr="00D2612B">
        <w:rPr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D84866" w:rsidRPr="00D2612B" w:rsidRDefault="00D84866" w:rsidP="00D84866">
      <w:pPr>
        <w:jc w:val="both"/>
      </w:pPr>
      <w:r w:rsidRPr="00D2612B">
        <w:t>- презентация навыков публичной дискуссии и защиты научных идей.</w:t>
      </w:r>
    </w:p>
    <w:p w:rsidR="00D84866" w:rsidRPr="00D2612B" w:rsidRDefault="00D84866" w:rsidP="00D84866">
      <w:pPr>
        <w:ind w:firstLine="708"/>
        <w:jc w:val="both"/>
      </w:pPr>
      <w:r w:rsidRPr="00D2612B">
        <w:t xml:space="preserve">Практика по получению профессиональных умений и опыта профессиональной деятельности  нацелена на формирование у аспирантов: </w:t>
      </w:r>
    </w:p>
    <w:p w:rsidR="00D84866" w:rsidRPr="00D2612B" w:rsidRDefault="00D84866" w:rsidP="00D84866">
      <w:pPr>
        <w:ind w:firstLine="708"/>
        <w:jc w:val="both"/>
      </w:pPr>
      <w:r w:rsidRPr="00D2612B">
        <w:rPr>
          <w:b/>
        </w:rPr>
        <w:t>универсальных    компетенций:</w:t>
      </w:r>
      <w:r w:rsidRPr="00D2612B">
        <w:t xml:space="preserve">   </w:t>
      </w:r>
    </w:p>
    <w:p w:rsidR="00D84866" w:rsidRPr="00D2612B" w:rsidRDefault="00D84866" w:rsidP="00D84866">
      <w:pPr>
        <w:autoSpaceDE w:val="0"/>
        <w:autoSpaceDN w:val="0"/>
        <w:adjustRightInd w:val="0"/>
        <w:jc w:val="both"/>
        <w:rPr>
          <w:rFonts w:eastAsia="HiddenHorzOCR"/>
        </w:rPr>
      </w:pPr>
      <w:r w:rsidRPr="00D2612B">
        <w:rPr>
          <w:rFonts w:eastAsia="HiddenHorzOCR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D84866" w:rsidRPr="00D2612B" w:rsidRDefault="00D84866" w:rsidP="00D84866">
      <w:pPr>
        <w:jc w:val="both"/>
      </w:pPr>
      <w:r w:rsidRPr="00D2612B">
        <w:rPr>
          <w:rFonts w:eastAsia="HiddenHorzOCR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D84866" w:rsidRPr="00D2612B" w:rsidRDefault="00D84866" w:rsidP="00D84866">
      <w:pPr>
        <w:jc w:val="both"/>
      </w:pPr>
      <w:r w:rsidRPr="00D2612B">
        <w:rPr>
          <w:rFonts w:eastAsia="HiddenHorzOCR"/>
        </w:rPr>
        <w:t>- готовность участвовать в работе российских и международных исследовательских коллективов по решению научных и научно-образовательных задач (УК-3).</w:t>
      </w:r>
    </w:p>
    <w:p w:rsidR="00D84866" w:rsidRPr="00D2612B" w:rsidRDefault="00D84866" w:rsidP="00D84866">
      <w:pPr>
        <w:ind w:firstLine="708"/>
        <w:jc w:val="both"/>
        <w:rPr>
          <w:rFonts w:eastAsia="HiddenHorzOCR"/>
        </w:rPr>
      </w:pPr>
      <w:r w:rsidRPr="00D2612B">
        <w:rPr>
          <w:b/>
        </w:rPr>
        <w:t>общепрофессиональных  компетенций:</w:t>
      </w:r>
      <w:r w:rsidRPr="00D2612B">
        <w:rPr>
          <w:rFonts w:eastAsia="HiddenHorzOCR"/>
        </w:rPr>
        <w:t xml:space="preserve"> </w:t>
      </w:r>
    </w:p>
    <w:p w:rsidR="00D84866" w:rsidRPr="00D2612B" w:rsidRDefault="00D84866" w:rsidP="00D84866">
      <w:pPr>
        <w:jc w:val="both"/>
        <w:rPr>
          <w:rFonts w:eastAsia="HiddenHorzOCR"/>
        </w:rPr>
      </w:pPr>
      <w:r w:rsidRPr="00D2612B">
        <w:rPr>
          <w:rFonts w:eastAsia="HiddenHorzOCR"/>
        </w:rPr>
        <w:t>- владение необходимой системой знаний в области, соответствующей направлению  подготовки (ОПК-1);</w:t>
      </w:r>
    </w:p>
    <w:p w:rsidR="00D84866" w:rsidRPr="00D2612B" w:rsidRDefault="00D84866" w:rsidP="00D84866">
      <w:pPr>
        <w:jc w:val="both"/>
        <w:rPr>
          <w:rFonts w:eastAsia="HiddenHorzOCR"/>
        </w:rPr>
      </w:pPr>
      <w:r w:rsidRPr="00D2612B">
        <w:rPr>
          <w:rFonts w:eastAsia="HiddenHorzOCR"/>
        </w:rPr>
        <w:lastRenderedPageBreak/>
        <w:t>- владение  методологией  исследований  в  области,  соответствующей  направлению  подготовки (ОПК-2);</w:t>
      </w:r>
    </w:p>
    <w:p w:rsidR="00D84866" w:rsidRPr="00D2612B" w:rsidRDefault="00D84866" w:rsidP="00D84866">
      <w:pPr>
        <w:jc w:val="both"/>
        <w:rPr>
          <w:rFonts w:eastAsia="HiddenHorzOCR"/>
        </w:rPr>
      </w:pPr>
      <w:r w:rsidRPr="00D2612B">
        <w:rPr>
          <w:rFonts w:eastAsia="HiddenHorzOCR"/>
        </w:rPr>
        <w:t>- владение   культурой   научного   исследования; в том числе с использованием  новейших информационно-коммуникационных технологий (ОПК-3);</w:t>
      </w:r>
    </w:p>
    <w:p w:rsidR="00D84866" w:rsidRPr="00D2612B" w:rsidRDefault="00D84866" w:rsidP="00D84866">
      <w:pPr>
        <w:jc w:val="both"/>
        <w:rPr>
          <w:rFonts w:eastAsia="HiddenHorzOCR"/>
        </w:rPr>
      </w:pPr>
      <w:r w:rsidRPr="00D2612B">
        <w:rPr>
          <w:rFonts w:eastAsia="HiddenHorzOCR"/>
        </w:rPr>
        <w:t>- способность к принятию самостоятельных мотивированных решений      в  нестандартных ситуациях и готовностью нести ответственность за их последствия (ОПК-8).</w:t>
      </w:r>
    </w:p>
    <w:p w:rsidR="00D84866" w:rsidRPr="00D2612B" w:rsidRDefault="00D84866" w:rsidP="00D84866">
      <w:pPr>
        <w:tabs>
          <w:tab w:val="num" w:pos="-4253"/>
        </w:tabs>
        <w:jc w:val="both"/>
        <w:rPr>
          <w:b/>
        </w:rPr>
      </w:pPr>
      <w:r w:rsidRPr="00D2612B">
        <w:rPr>
          <w:b/>
        </w:rPr>
        <w:tab/>
      </w:r>
      <w:r w:rsidRPr="00D2612B">
        <w:rPr>
          <w:rFonts w:eastAsia="HiddenHorzOCR"/>
          <w:b/>
        </w:rPr>
        <w:t>профессиональных компетенций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 xml:space="preserve">- знание биологических и хозяйственных особенностей сельскохозяйственных животных с обоснованием параметров оценки пригодности отдельных пород для производства сельскохозяйственных продуктов животноводства и проведение </w:t>
      </w:r>
      <w:proofErr w:type="spellStart"/>
      <w:r>
        <w:t>породоиспытания</w:t>
      </w:r>
      <w:proofErr w:type="spellEnd"/>
      <w:r>
        <w:t xml:space="preserve"> (</w:t>
      </w:r>
      <w:r w:rsidRPr="008E0BAC">
        <w:t>ПК-1</w:t>
      </w:r>
      <w:r>
        <w:t>);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>- знание особенности и закономерности формирования племенных и продуктивных каче</w:t>
      </w:r>
      <w:proofErr w:type="gramStart"/>
      <w:r>
        <w:t>ств ск</w:t>
      </w:r>
      <w:proofErr w:type="gramEnd"/>
      <w:r>
        <w:t>ота и способность оценки акклиматизации и адаптации импортных пород в условиях различных технологий</w:t>
      </w:r>
      <w:r w:rsidRPr="008E0BAC">
        <w:t xml:space="preserve"> </w:t>
      </w:r>
      <w:r>
        <w:t>(</w:t>
      </w:r>
      <w:r w:rsidRPr="008E0BAC">
        <w:t>ПК-2</w:t>
      </w:r>
      <w:r>
        <w:t>);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>- способность изучить возможности новых видов животных в с.-х. производстве и разработки методов комплексной оценки, ранней диагностики и повышения продуктивных качеств</w:t>
      </w:r>
      <w:r w:rsidRPr="008E0BAC">
        <w:t xml:space="preserve"> </w:t>
      </w:r>
      <w:r>
        <w:t>(</w:t>
      </w:r>
      <w:r w:rsidRPr="008E0BAC">
        <w:t>ПК-3</w:t>
      </w:r>
      <w:r>
        <w:t>);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>- способность к совершенствованию и разработке новых методов выращивания молодняка с.-х. животных, к разработке новых и совершенствованию существующих методов воспроизводства и режимов содержания, кормления с.-х. животных в условиях различных технологий и форм хозяйствования</w:t>
      </w:r>
      <w:r w:rsidRPr="008E0BAC">
        <w:t xml:space="preserve"> </w:t>
      </w:r>
      <w:r>
        <w:t>(</w:t>
      </w:r>
      <w:r w:rsidRPr="008E0BAC">
        <w:t>ПК-4</w:t>
      </w:r>
      <w:r>
        <w:t>);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>- способность к обоснованию и разработке зоотехнических требований для проектирования построек и конструирования оборудования для животноводства с последующим испытанием и хозяйственно-зоотехнической оценкой (</w:t>
      </w:r>
      <w:r w:rsidRPr="008E0BAC">
        <w:t>ПК-5</w:t>
      </w:r>
      <w:r>
        <w:t>).</w:t>
      </w:r>
    </w:p>
    <w:p w:rsidR="00D84866" w:rsidRPr="00D2612B" w:rsidRDefault="00D84866" w:rsidP="00D84866">
      <w:pPr>
        <w:tabs>
          <w:tab w:val="num" w:pos="-4253"/>
        </w:tabs>
        <w:jc w:val="both"/>
        <w:rPr>
          <w:b/>
        </w:rPr>
      </w:pPr>
      <w:r w:rsidRPr="00D2612B">
        <w:rPr>
          <w:b/>
        </w:rPr>
        <w:tab/>
        <w:t>В результате освоения практики обучающийся должен:</w:t>
      </w:r>
    </w:p>
    <w:p w:rsidR="00D84866" w:rsidRPr="00D2612B" w:rsidRDefault="00D84866" w:rsidP="00D84866">
      <w:pPr>
        <w:jc w:val="both"/>
        <w:rPr>
          <w:b/>
        </w:rPr>
      </w:pPr>
      <w:r w:rsidRPr="00D2612B">
        <w:rPr>
          <w:b/>
        </w:rPr>
        <w:t xml:space="preserve">    </w:t>
      </w:r>
      <w:r w:rsidRPr="00D2612B">
        <w:rPr>
          <w:b/>
        </w:rPr>
        <w:tab/>
        <w:t xml:space="preserve">знать: </w:t>
      </w:r>
    </w:p>
    <w:p w:rsidR="00D84866" w:rsidRPr="00D2612B" w:rsidRDefault="00D84866" w:rsidP="00D84866">
      <w:pPr>
        <w:jc w:val="both"/>
      </w:pPr>
      <w:r w:rsidRPr="00D2612B">
        <w:t>- современные информационные технологии, включая методы получения, обработки и хранения научной информации;</w:t>
      </w:r>
    </w:p>
    <w:p w:rsidR="00D84866" w:rsidRPr="00D2612B" w:rsidRDefault="00D84866" w:rsidP="00D84866">
      <w:pPr>
        <w:jc w:val="both"/>
      </w:pPr>
      <w:r w:rsidRPr="00D2612B">
        <w:t>- основные понятия, методы в области частной зоотехнии и использование результатов в профессиональной деятельности;</w:t>
      </w:r>
    </w:p>
    <w:p w:rsidR="00D84866" w:rsidRPr="00D2612B" w:rsidRDefault="00D84866" w:rsidP="00D84866">
      <w:pPr>
        <w:jc w:val="both"/>
      </w:pPr>
      <w:r w:rsidRPr="00D2612B">
        <w:t>-</w:t>
      </w:r>
      <w:r w:rsidRPr="00D2612B">
        <w:rPr>
          <w:lang w:eastAsia="ar-SA"/>
        </w:rPr>
        <w:t xml:space="preserve"> приемы, методы и способы обработки, представления и интерпретации результатов проведенных практических исследований;</w:t>
      </w:r>
    </w:p>
    <w:p w:rsidR="00D84866" w:rsidRPr="00D2612B" w:rsidRDefault="00D84866" w:rsidP="00D84866">
      <w:pPr>
        <w:jc w:val="both"/>
      </w:pPr>
      <w:r w:rsidRPr="00D2612B">
        <w:t>- презентацию навыков публичной дискуссии и защиты научных идей.</w:t>
      </w:r>
    </w:p>
    <w:p w:rsidR="00D84866" w:rsidRPr="00D2612B" w:rsidRDefault="00D84866" w:rsidP="00D84866">
      <w:pPr>
        <w:jc w:val="both"/>
        <w:rPr>
          <w:b/>
        </w:rPr>
      </w:pPr>
      <w:r w:rsidRPr="00D2612B">
        <w:rPr>
          <w:i/>
        </w:rPr>
        <w:t xml:space="preserve">     </w:t>
      </w:r>
      <w:r w:rsidRPr="00D2612B">
        <w:rPr>
          <w:i/>
        </w:rPr>
        <w:tab/>
      </w:r>
      <w:r w:rsidRPr="00D2612B">
        <w:rPr>
          <w:b/>
        </w:rPr>
        <w:t xml:space="preserve">уметь: </w:t>
      </w:r>
    </w:p>
    <w:p w:rsidR="00D84866" w:rsidRPr="00D2612B" w:rsidRDefault="00D84866" w:rsidP="00D84866">
      <w:pPr>
        <w:jc w:val="both"/>
      </w:pPr>
      <w:r w:rsidRPr="00D2612B">
        <w:t>- самостоятельно формировать научную тематику, организовывать и вести научно- исследовательскую деятельность по избранной научной специальности;</w:t>
      </w:r>
    </w:p>
    <w:p w:rsidR="00D84866" w:rsidRPr="00D2612B" w:rsidRDefault="00D84866" w:rsidP="00D84866">
      <w:pPr>
        <w:jc w:val="both"/>
      </w:pPr>
      <w:r w:rsidRPr="00D2612B">
        <w:t>- систематизировать теоретические знания   и практические навыки проведения исследований;</w:t>
      </w:r>
    </w:p>
    <w:p w:rsidR="00D84866" w:rsidRPr="00D2612B" w:rsidRDefault="00D84866" w:rsidP="00D84866">
      <w:pPr>
        <w:jc w:val="both"/>
      </w:pPr>
      <w:r w:rsidRPr="00D2612B">
        <w:t xml:space="preserve">- применять знания и полученный опыт  при решении актуальных научных задач;  </w:t>
      </w:r>
    </w:p>
    <w:p w:rsidR="00D84866" w:rsidRPr="00D2612B" w:rsidRDefault="00D84866" w:rsidP="00D84866">
      <w:pPr>
        <w:jc w:val="both"/>
      </w:pPr>
      <w:r w:rsidRPr="00D2612B">
        <w:rPr>
          <w:i/>
        </w:rPr>
        <w:t xml:space="preserve">- </w:t>
      </w:r>
      <w:r w:rsidRPr="00D2612B">
        <w:t xml:space="preserve">самостоятельно анализировать и оценивать социальную информацию;  </w:t>
      </w:r>
    </w:p>
    <w:p w:rsidR="00D84866" w:rsidRPr="00D2612B" w:rsidRDefault="00D84866" w:rsidP="00D84866">
      <w:pPr>
        <w:jc w:val="both"/>
      </w:pPr>
      <w:r w:rsidRPr="00D2612B">
        <w:t xml:space="preserve">- логически верно, аргументировано и ясно </w:t>
      </w:r>
      <w:proofErr w:type="gramStart"/>
      <w:r w:rsidRPr="00D2612B">
        <w:t>строить</w:t>
      </w:r>
      <w:proofErr w:type="gramEnd"/>
      <w:r w:rsidRPr="00D2612B">
        <w:t xml:space="preserve"> устную и письменную речь.</w:t>
      </w:r>
    </w:p>
    <w:p w:rsidR="00D84866" w:rsidRPr="00D2612B" w:rsidRDefault="00D84866" w:rsidP="00D84866">
      <w:pPr>
        <w:jc w:val="both"/>
        <w:rPr>
          <w:b/>
        </w:rPr>
      </w:pPr>
      <w:r w:rsidRPr="00D2612B">
        <w:rPr>
          <w:i/>
        </w:rPr>
        <w:t xml:space="preserve">      </w:t>
      </w:r>
      <w:r w:rsidRPr="00D2612B">
        <w:tab/>
      </w:r>
      <w:r w:rsidRPr="00D2612B">
        <w:rPr>
          <w:b/>
        </w:rPr>
        <w:t xml:space="preserve">владеть: </w:t>
      </w:r>
    </w:p>
    <w:p w:rsidR="00D84866" w:rsidRPr="00D2612B" w:rsidRDefault="00D84866" w:rsidP="00D84866">
      <w:pPr>
        <w:jc w:val="both"/>
      </w:pPr>
      <w:r w:rsidRPr="00D2612B">
        <w:t>- современными информационными технологиями, включая методы получения, обработки и хранения научной информации;</w:t>
      </w:r>
    </w:p>
    <w:p w:rsidR="00D84866" w:rsidRPr="00D2612B" w:rsidRDefault="00D84866" w:rsidP="00D84866">
      <w:pPr>
        <w:jc w:val="both"/>
      </w:pPr>
      <w:r w:rsidRPr="00D2612B">
        <w:t>- основными понятиями, методами в области частной зоотехнии и использования результатов в профессиональной деятельности;</w:t>
      </w:r>
    </w:p>
    <w:p w:rsidR="00D84866" w:rsidRPr="00D2612B" w:rsidRDefault="00D84866" w:rsidP="00D84866">
      <w:pPr>
        <w:jc w:val="both"/>
      </w:pPr>
      <w:r w:rsidRPr="00D2612B">
        <w:t>-</w:t>
      </w:r>
      <w:r w:rsidRPr="00D2612B">
        <w:rPr>
          <w:lang w:eastAsia="ar-SA"/>
        </w:rPr>
        <w:t xml:space="preserve"> приемами, методами и способами обработки, представлениями и интерпретацией результатов проведенных исследований;</w:t>
      </w:r>
    </w:p>
    <w:p w:rsidR="00D84866" w:rsidRPr="00D2612B" w:rsidRDefault="00D84866" w:rsidP="00D84866">
      <w:pPr>
        <w:jc w:val="both"/>
      </w:pPr>
      <w:r w:rsidRPr="00D2612B">
        <w:t>- презентацией навыков публичной дискуссии и защиты научных идей.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Краткое содержание практики</w:t>
      </w:r>
    </w:p>
    <w:p w:rsidR="00D84866" w:rsidRPr="00D2612B" w:rsidRDefault="00D84866" w:rsidP="00D84866">
      <w:pPr>
        <w:tabs>
          <w:tab w:val="left" w:pos="238"/>
        </w:tabs>
        <w:ind w:firstLine="720"/>
        <w:jc w:val="both"/>
      </w:pPr>
      <w:r w:rsidRPr="00D2612B">
        <w:lastRenderedPageBreak/>
        <w:t xml:space="preserve">Практика по получению профессиональных умений и опыта профессиональной деятельности включает: 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>-  анализ, систематизация и обобщение производственно-технологической информации по вопросам практики;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>- проведение экспериментальных исследований по методике диссертационной работы;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>- представление отчёта.</w:t>
      </w:r>
    </w:p>
    <w:p w:rsidR="00D84866" w:rsidRPr="00D2612B" w:rsidRDefault="00D84866" w:rsidP="00D84866">
      <w:pPr>
        <w:tabs>
          <w:tab w:val="left" w:pos="0"/>
        </w:tabs>
        <w:jc w:val="both"/>
      </w:pPr>
    </w:p>
    <w:p w:rsidR="00D84866" w:rsidRPr="00D2612B" w:rsidRDefault="00D84866" w:rsidP="00D84866">
      <w:pPr>
        <w:tabs>
          <w:tab w:val="left" w:pos="238"/>
        </w:tabs>
        <w:ind w:firstLine="720"/>
        <w:jc w:val="both"/>
      </w:pPr>
      <w:r w:rsidRPr="00D2612B">
        <w:t xml:space="preserve">Разработчики: д.с.-х.н., профессор                                        А.В. </w:t>
      </w:r>
      <w:proofErr w:type="spellStart"/>
      <w:r w:rsidRPr="00D2612B">
        <w:t>Востроилов</w:t>
      </w:r>
      <w:proofErr w:type="spellEnd"/>
      <w:r w:rsidRPr="00D2612B">
        <w:t>.</w:t>
      </w:r>
    </w:p>
    <w:p w:rsidR="00D84866" w:rsidRPr="00D2612B" w:rsidRDefault="00D84866" w:rsidP="00D84866">
      <w:pPr>
        <w:jc w:val="both"/>
        <w:rPr>
          <w:b/>
        </w:rPr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Аннотация к рабочей программе</w:t>
      </w: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>научно-исследовательская деятельность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Уровень основной образовательной программы </w:t>
      </w:r>
      <w:r w:rsidRPr="00D2612B">
        <w:rPr>
          <w:u w:val="single"/>
        </w:rPr>
        <w:t>аспирантура</w:t>
      </w:r>
    </w:p>
    <w:p w:rsidR="00D84866" w:rsidRPr="00D2612B" w:rsidRDefault="00D84866" w:rsidP="00D84866">
      <w:pPr>
        <w:autoSpaceDE w:val="0"/>
        <w:autoSpaceDN w:val="0"/>
        <w:adjustRightInd w:val="0"/>
        <w:jc w:val="both"/>
      </w:pPr>
      <w:r w:rsidRPr="00D2612B">
        <w:t>Направление 36.06.01 ветеринария и зоотехния</w:t>
      </w:r>
    </w:p>
    <w:p w:rsidR="00D84866" w:rsidRPr="00D2612B" w:rsidRDefault="00D84866" w:rsidP="00D84866">
      <w:pPr>
        <w:jc w:val="both"/>
      </w:pPr>
      <w:r w:rsidRPr="00D2612B">
        <w:t>Направленность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autoSpaceDE w:val="0"/>
        <w:autoSpaceDN w:val="0"/>
        <w:adjustRightInd w:val="0"/>
        <w:jc w:val="both"/>
      </w:pPr>
    </w:p>
    <w:p w:rsidR="00D84866" w:rsidRPr="00D2612B" w:rsidRDefault="00D84866" w:rsidP="00D84866">
      <w:pPr>
        <w:jc w:val="both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rPr>
          <w:u w:val="single"/>
        </w:rPr>
        <w:t xml:space="preserve"> </w:t>
      </w:r>
    </w:p>
    <w:p w:rsidR="00D84866" w:rsidRPr="00D2612B" w:rsidRDefault="00D84866" w:rsidP="00D84866">
      <w:pPr>
        <w:jc w:val="both"/>
      </w:pPr>
      <w:r w:rsidRPr="00D2612B">
        <w:t>Б3.1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rPr>
          <w:u w:val="single"/>
        </w:rPr>
        <w:t>Вариативная часть</w:t>
      </w: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t xml:space="preserve">Кафедра-разработчик: </w:t>
      </w:r>
      <w:r w:rsidRPr="00D2612B">
        <w:rPr>
          <w:b/>
          <w:u w:val="single"/>
        </w:rPr>
        <w:t>частная зоотехнии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both"/>
      </w:pPr>
      <w:r w:rsidRPr="00D2612B">
        <w:t>Трудоемкость и место дисциплины в учебном плане</w:t>
      </w:r>
    </w:p>
    <w:p w:rsidR="00D84866" w:rsidRPr="00D2612B" w:rsidRDefault="00D84866" w:rsidP="00D8486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2740"/>
        <w:gridCol w:w="2577"/>
      </w:tblGrid>
      <w:tr w:rsidR="00D84866" w:rsidRPr="00D2612B" w:rsidTr="00DE62B6">
        <w:tc>
          <w:tcPr>
            <w:tcW w:w="4596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3013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811" w:type="dxa"/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c>
          <w:tcPr>
            <w:tcW w:w="4596" w:type="dxa"/>
          </w:tcPr>
          <w:p w:rsidR="00D84866" w:rsidRPr="00D2612B" w:rsidRDefault="00D84866" w:rsidP="00DE62B6">
            <w:pPr>
              <w:jc w:val="both"/>
            </w:pPr>
            <w:r w:rsidRPr="00D2612B">
              <w:t>Номер курса</w:t>
            </w:r>
          </w:p>
        </w:tc>
        <w:tc>
          <w:tcPr>
            <w:tcW w:w="3013" w:type="dxa"/>
          </w:tcPr>
          <w:p w:rsidR="00D84866" w:rsidRPr="00D2612B" w:rsidRDefault="00D84866" w:rsidP="00DE62B6">
            <w:pPr>
              <w:jc w:val="both"/>
            </w:pPr>
            <w:r w:rsidRPr="00D2612B">
              <w:t>1-3</w:t>
            </w:r>
          </w:p>
        </w:tc>
        <w:tc>
          <w:tcPr>
            <w:tcW w:w="2811" w:type="dxa"/>
          </w:tcPr>
          <w:p w:rsidR="00D84866" w:rsidRPr="00D2612B" w:rsidRDefault="00D84866" w:rsidP="00DE62B6">
            <w:pPr>
              <w:jc w:val="both"/>
            </w:pPr>
            <w:r>
              <w:t>1-4</w:t>
            </w:r>
          </w:p>
        </w:tc>
      </w:tr>
      <w:tr w:rsidR="00D84866" w:rsidRPr="00D2612B" w:rsidTr="00DE62B6">
        <w:tc>
          <w:tcPr>
            <w:tcW w:w="4596" w:type="dxa"/>
          </w:tcPr>
          <w:p w:rsidR="00D84866" w:rsidRPr="00D2612B" w:rsidRDefault="00D84866" w:rsidP="00DE62B6">
            <w:pPr>
              <w:jc w:val="both"/>
            </w:pPr>
            <w:r w:rsidRPr="00D2612B">
              <w:t>Трудоемкость: зачетные единицы</w:t>
            </w:r>
          </w:p>
        </w:tc>
        <w:tc>
          <w:tcPr>
            <w:tcW w:w="3013" w:type="dxa"/>
          </w:tcPr>
          <w:p w:rsidR="00D84866" w:rsidRPr="00D2612B" w:rsidRDefault="00D84866" w:rsidP="00DE62B6">
            <w:pPr>
              <w:jc w:val="both"/>
            </w:pPr>
            <w:r>
              <w:t>114</w:t>
            </w:r>
          </w:p>
        </w:tc>
        <w:tc>
          <w:tcPr>
            <w:tcW w:w="2811" w:type="dxa"/>
          </w:tcPr>
          <w:p w:rsidR="00D84866" w:rsidRDefault="00D84866" w:rsidP="00DE62B6">
            <w:pPr>
              <w:jc w:val="both"/>
            </w:pPr>
            <w:r>
              <w:t>114</w:t>
            </w:r>
          </w:p>
        </w:tc>
      </w:tr>
      <w:tr w:rsidR="00D84866" w:rsidRPr="00D2612B" w:rsidTr="00DE62B6">
        <w:tc>
          <w:tcPr>
            <w:tcW w:w="4596" w:type="dxa"/>
          </w:tcPr>
          <w:p w:rsidR="00D84866" w:rsidRPr="00D2612B" w:rsidRDefault="00D84866" w:rsidP="00DE62B6">
            <w:pPr>
              <w:jc w:val="both"/>
            </w:pPr>
            <w:r w:rsidRPr="00D2612B">
              <w:t>часы</w:t>
            </w:r>
          </w:p>
        </w:tc>
        <w:tc>
          <w:tcPr>
            <w:tcW w:w="3013" w:type="dxa"/>
          </w:tcPr>
          <w:p w:rsidR="00D84866" w:rsidRPr="00D2612B" w:rsidRDefault="00D84866" w:rsidP="00DE62B6">
            <w:pPr>
              <w:jc w:val="both"/>
            </w:pPr>
            <w:r>
              <w:t>4104</w:t>
            </w:r>
          </w:p>
        </w:tc>
        <w:tc>
          <w:tcPr>
            <w:tcW w:w="2811" w:type="dxa"/>
          </w:tcPr>
          <w:p w:rsidR="00D84866" w:rsidRDefault="00D84866" w:rsidP="00DE62B6">
            <w:pPr>
              <w:jc w:val="both"/>
            </w:pPr>
            <w:r>
              <w:t>4104</w:t>
            </w:r>
          </w:p>
        </w:tc>
      </w:tr>
      <w:tr w:rsidR="00D84866" w:rsidRPr="00D2612B" w:rsidTr="00DE62B6">
        <w:tc>
          <w:tcPr>
            <w:tcW w:w="4596" w:type="dxa"/>
          </w:tcPr>
          <w:p w:rsidR="00D84866" w:rsidRPr="00D2612B" w:rsidRDefault="00D84866" w:rsidP="00DE62B6">
            <w:pPr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3013" w:type="dxa"/>
          </w:tcPr>
          <w:p w:rsidR="00D84866" w:rsidRPr="00D2612B" w:rsidRDefault="00D84866" w:rsidP="00DE62B6">
            <w:pPr>
              <w:jc w:val="both"/>
            </w:pPr>
            <w:r w:rsidRPr="00D2612B">
              <w:t>зачеты</w:t>
            </w:r>
          </w:p>
        </w:tc>
        <w:tc>
          <w:tcPr>
            <w:tcW w:w="2811" w:type="dxa"/>
          </w:tcPr>
          <w:p w:rsidR="00D84866" w:rsidRPr="00D2612B" w:rsidRDefault="00D84866" w:rsidP="00DE62B6">
            <w:pPr>
              <w:jc w:val="both"/>
            </w:pPr>
            <w:r>
              <w:t>зачет</w:t>
            </w:r>
          </w:p>
        </w:tc>
      </w:tr>
    </w:tbl>
    <w:p w:rsidR="00D84866" w:rsidRPr="00D2612B" w:rsidRDefault="00D84866" w:rsidP="00D84866">
      <w:pPr>
        <w:jc w:val="both"/>
      </w:pP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Цель изучения дисциплины</w:t>
      </w:r>
    </w:p>
    <w:p w:rsidR="00D84866" w:rsidRPr="00D2612B" w:rsidRDefault="00D84866" w:rsidP="00D84866">
      <w:pPr>
        <w:autoSpaceDE w:val="0"/>
        <w:autoSpaceDN w:val="0"/>
        <w:adjustRightInd w:val="0"/>
        <w:ind w:firstLine="708"/>
        <w:jc w:val="both"/>
      </w:pPr>
      <w:r w:rsidRPr="00D2612B">
        <w:rPr>
          <w:b/>
        </w:rPr>
        <w:t xml:space="preserve">Предметом изучения </w:t>
      </w:r>
      <w:r w:rsidRPr="00D2612B">
        <w:t>является организация научных исследований по частной зоотехнии.</w:t>
      </w:r>
    </w:p>
    <w:p w:rsidR="00D84866" w:rsidRPr="00D2612B" w:rsidRDefault="00D84866" w:rsidP="00D84866">
      <w:pPr>
        <w:ind w:firstLine="720"/>
        <w:jc w:val="both"/>
      </w:pPr>
      <w:r w:rsidRPr="00D2612B">
        <w:rPr>
          <w:b/>
        </w:rPr>
        <w:t>Целью</w:t>
      </w:r>
      <w:r w:rsidRPr="00D2612B">
        <w:t xml:space="preserve"> научных исследований  аспиранта является формирование профессиональных навыков, необходимых для проведения как самостоятельной научной работы, результатом которой является написание и успешная защита кандидатской диссертации, так и научно-исследовательской работы в составе научного коллектива. </w:t>
      </w:r>
    </w:p>
    <w:p w:rsidR="00D84866" w:rsidRPr="00D2612B" w:rsidRDefault="00D84866" w:rsidP="00D84866">
      <w:pPr>
        <w:ind w:firstLine="720"/>
        <w:jc w:val="both"/>
        <w:rPr>
          <w:b/>
        </w:rPr>
      </w:pPr>
      <w:r w:rsidRPr="00D2612B">
        <w:rPr>
          <w:b/>
        </w:rPr>
        <w:t xml:space="preserve">Задачи научных исследований: </w:t>
      </w:r>
    </w:p>
    <w:p w:rsidR="00D84866" w:rsidRPr="00D2612B" w:rsidRDefault="00D84866" w:rsidP="00D84866">
      <w:pPr>
        <w:jc w:val="both"/>
      </w:pPr>
      <w:r w:rsidRPr="00D2612B">
        <w:t xml:space="preserve">- формирование умения правильно формулировать задачи исследования в ходе выполнения самостоятельной научно-исследовательской работы в соответствии с её целью, умения инициативно избирать (модифицировать существующие, разрабатывать новые) методы исследования, соответствующие его цели, формировать методику исследования; </w:t>
      </w:r>
    </w:p>
    <w:p w:rsidR="00D84866" w:rsidRPr="00D2612B" w:rsidRDefault="00D84866" w:rsidP="00D84866">
      <w:pPr>
        <w:jc w:val="both"/>
      </w:pPr>
      <w:r w:rsidRPr="00D2612B">
        <w:t xml:space="preserve">- усвоение навыков выполнения самостоятельного проведения библиографической работы с привлечением современных электронных технологий; </w:t>
      </w:r>
    </w:p>
    <w:p w:rsidR="00D84866" w:rsidRPr="00D2612B" w:rsidRDefault="00D84866" w:rsidP="00D84866">
      <w:pPr>
        <w:jc w:val="both"/>
      </w:pPr>
      <w:r w:rsidRPr="00D2612B">
        <w:t xml:space="preserve">- выработка способности и умения анализировать и представлять полученные в ходе исследования результаты в виде законченных научно-исследовательских разработок (отчёт о научно-исследовательской работе магистрантов, выступления на научных конференциях, научные статьи, тезисы докладов научных конференций, магистерская диссертация); </w:t>
      </w:r>
    </w:p>
    <w:p w:rsidR="00D84866" w:rsidRPr="00D2612B" w:rsidRDefault="00D84866" w:rsidP="00D84866">
      <w:pPr>
        <w:jc w:val="both"/>
      </w:pPr>
      <w:r w:rsidRPr="00D2612B">
        <w:t xml:space="preserve">- выработка иных основных профессионально-профилированных умений и знаний в ходе научно-исследовательской работы в соответствии с требованиями основной </w:t>
      </w:r>
      <w:r w:rsidRPr="00D2612B">
        <w:lastRenderedPageBreak/>
        <w:t>образовательной программы высшего профессионального образования подготовки магистра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>Научные исследовани</w:t>
      </w:r>
      <w:r>
        <w:rPr>
          <w:b/>
        </w:rPr>
        <w:t xml:space="preserve">я нацелены на формирование у </w:t>
      </w:r>
      <w:proofErr w:type="gramStart"/>
      <w:r>
        <w:rPr>
          <w:b/>
        </w:rPr>
        <w:t>обучающихся</w:t>
      </w:r>
      <w:proofErr w:type="gramEnd"/>
      <w:r w:rsidRPr="00D2612B">
        <w:rPr>
          <w:b/>
        </w:rPr>
        <w:t xml:space="preserve">: </w:t>
      </w:r>
    </w:p>
    <w:p w:rsidR="00D84866" w:rsidRPr="00D2612B" w:rsidRDefault="00D84866" w:rsidP="00D84866">
      <w:pPr>
        <w:ind w:firstLine="708"/>
        <w:jc w:val="both"/>
      </w:pPr>
      <w:r w:rsidRPr="00D2612B">
        <w:rPr>
          <w:b/>
        </w:rPr>
        <w:t>универсальных компетенций:</w:t>
      </w:r>
    </w:p>
    <w:p w:rsidR="00D84866" w:rsidRPr="00D2612B" w:rsidRDefault="00D84866" w:rsidP="00D8486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D84866" w:rsidRPr="00D2612B" w:rsidRDefault="00D84866" w:rsidP="00D8486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HiddenHorzOCR"/>
        </w:rPr>
      </w:pPr>
      <w:r w:rsidRPr="00D2612B">
        <w:rPr>
          <w:rFonts w:eastAsia="HiddenHorzOCR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D84866" w:rsidRPr="00D2612B" w:rsidRDefault="00D84866" w:rsidP="00D84866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планировать и решать задачи собственного профессионального и личностного развития (УК-6).</w:t>
      </w:r>
    </w:p>
    <w:p w:rsidR="00D84866" w:rsidRPr="00D2612B" w:rsidRDefault="00D84866" w:rsidP="00D84866">
      <w:pPr>
        <w:ind w:firstLine="708"/>
        <w:jc w:val="both"/>
        <w:rPr>
          <w:rFonts w:eastAsia="HiddenHorzOCR"/>
        </w:rPr>
      </w:pPr>
      <w:r w:rsidRPr="00D2612B">
        <w:rPr>
          <w:b/>
        </w:rPr>
        <w:t>общепрофессиональных  компетенций:</w:t>
      </w:r>
      <w:r w:rsidRPr="00D2612B">
        <w:rPr>
          <w:rFonts w:eastAsia="HiddenHorzOCR"/>
        </w:rPr>
        <w:t xml:space="preserve"> </w:t>
      </w:r>
    </w:p>
    <w:p w:rsidR="00D84866" w:rsidRPr="00D2612B" w:rsidRDefault="00D84866" w:rsidP="00D84866">
      <w:pPr>
        <w:numPr>
          <w:ilvl w:val="0"/>
          <w:numId w:val="11"/>
        </w:numPr>
        <w:tabs>
          <w:tab w:val="left" w:pos="284"/>
        </w:tabs>
        <w:jc w:val="both"/>
      </w:pPr>
      <w:r w:rsidRPr="00D2612B">
        <w:rPr>
          <w:rFonts w:eastAsia="HiddenHorzOCR"/>
        </w:rPr>
        <w:t>владение необходимой системой знаний в области, соответствующей направлению  подготовки (ОПК-1);</w:t>
      </w:r>
    </w:p>
    <w:p w:rsidR="00D84866" w:rsidRPr="00D2612B" w:rsidRDefault="00D84866" w:rsidP="00D84866">
      <w:pPr>
        <w:numPr>
          <w:ilvl w:val="0"/>
          <w:numId w:val="11"/>
        </w:numPr>
        <w:tabs>
          <w:tab w:val="left" w:pos="284"/>
        </w:tabs>
        <w:jc w:val="both"/>
      </w:pPr>
      <w:r w:rsidRPr="00D2612B">
        <w:rPr>
          <w:rFonts w:eastAsia="HiddenHorzOCR"/>
        </w:rPr>
        <w:t>владение  методологией  исследований  в  области,  соответствующей  направлению  подготовки (ОПК-2);</w:t>
      </w:r>
    </w:p>
    <w:p w:rsidR="00D84866" w:rsidRPr="00D2612B" w:rsidRDefault="00D84866" w:rsidP="00D84866">
      <w:pPr>
        <w:numPr>
          <w:ilvl w:val="0"/>
          <w:numId w:val="11"/>
        </w:numPr>
        <w:tabs>
          <w:tab w:val="left" w:pos="284"/>
        </w:tabs>
        <w:jc w:val="both"/>
      </w:pPr>
      <w:r w:rsidRPr="00D2612B">
        <w:rPr>
          <w:rFonts w:eastAsia="HiddenHorzOCR"/>
        </w:rPr>
        <w:t>способность к применению эффективных методов исследования в самостоятельной  научно-исследовательской деятельности в области, соответствующей направлению подготовки (ОПК-4);</w:t>
      </w:r>
    </w:p>
    <w:p w:rsidR="00D84866" w:rsidRPr="00D2612B" w:rsidRDefault="00D84866" w:rsidP="00D84866">
      <w:pPr>
        <w:numPr>
          <w:ilvl w:val="0"/>
          <w:numId w:val="11"/>
        </w:numPr>
        <w:tabs>
          <w:tab w:val="left" w:pos="284"/>
        </w:tabs>
        <w:jc w:val="both"/>
      </w:pPr>
      <w:r w:rsidRPr="00D2612B">
        <w:rPr>
          <w:rFonts w:eastAsia="HiddenHorzOCR"/>
        </w:rPr>
        <w:t>готовность организовать работу исследовательского коллектива в научной отрасли,  соответствующей направлению подготовки (ОПК-5).</w:t>
      </w:r>
    </w:p>
    <w:p w:rsidR="00D84866" w:rsidRPr="00D2612B" w:rsidRDefault="00D84866" w:rsidP="00D84866">
      <w:pPr>
        <w:ind w:firstLine="708"/>
        <w:jc w:val="both"/>
      </w:pPr>
      <w:r w:rsidRPr="00D2612B">
        <w:rPr>
          <w:b/>
        </w:rPr>
        <w:t>профессиональных  компетенций:</w:t>
      </w:r>
      <w:r w:rsidRPr="00D2612B">
        <w:t xml:space="preserve"> </w:t>
      </w:r>
    </w:p>
    <w:p w:rsidR="00D84866" w:rsidRDefault="00D84866" w:rsidP="00D84866">
      <w:pPr>
        <w:tabs>
          <w:tab w:val="num" w:pos="-4253"/>
        </w:tabs>
        <w:jc w:val="both"/>
      </w:pPr>
      <w:r>
        <w:t xml:space="preserve">- знание биологических и хозяйственных особенностей сельскохозяйственных животных с обоснованием параметров оценки пригодности отдельных пород для производства сельскохозяйственных продуктов животноводства и проведение </w:t>
      </w:r>
      <w:proofErr w:type="spellStart"/>
      <w:r>
        <w:t>породоиспытания</w:t>
      </w:r>
      <w:proofErr w:type="spellEnd"/>
      <w:r>
        <w:t xml:space="preserve"> (ПК-1);</w:t>
      </w:r>
    </w:p>
    <w:p w:rsidR="00D84866" w:rsidRDefault="00D84866" w:rsidP="00D84866">
      <w:pPr>
        <w:tabs>
          <w:tab w:val="num" w:pos="-4253"/>
        </w:tabs>
        <w:jc w:val="both"/>
      </w:pPr>
      <w:r>
        <w:t>- знание особенности и закономерности формирования племенных и продуктивных каче</w:t>
      </w:r>
      <w:proofErr w:type="gramStart"/>
      <w:r>
        <w:t>ств ск</w:t>
      </w:r>
      <w:proofErr w:type="gramEnd"/>
      <w:r>
        <w:t>ота и способность оценки акклиматизации и адаптации импортных пород в условиях различных технологий (ПК-2);</w:t>
      </w:r>
    </w:p>
    <w:p w:rsidR="00D84866" w:rsidRDefault="00D84866" w:rsidP="00D84866">
      <w:pPr>
        <w:tabs>
          <w:tab w:val="num" w:pos="-4253"/>
        </w:tabs>
        <w:jc w:val="both"/>
      </w:pPr>
      <w:r>
        <w:t>- способность изучить возможности новых видов животных в с.-х. производстве и разработки методов комплексной оценки, ранней диагностики и повышения продуктивных качеств (ПК-3);</w:t>
      </w:r>
    </w:p>
    <w:p w:rsidR="00D84866" w:rsidRDefault="00D84866" w:rsidP="00D84866">
      <w:pPr>
        <w:tabs>
          <w:tab w:val="num" w:pos="-4253"/>
        </w:tabs>
        <w:jc w:val="both"/>
      </w:pPr>
      <w:r>
        <w:t>- способность к совершенствованию и разработке новых методов выращивания молодняка с.-х. животных, к разработке новых и совершенствованию существующих методов воспроизводства и режимов содержания, кормления с.-х. животных в условиях различных технологий и форм хозяйствования (ПК-4);</w:t>
      </w:r>
    </w:p>
    <w:p w:rsidR="00D84866" w:rsidRDefault="00D84866" w:rsidP="00D84866">
      <w:pPr>
        <w:tabs>
          <w:tab w:val="num" w:pos="-4253"/>
        </w:tabs>
        <w:jc w:val="both"/>
      </w:pPr>
      <w:r>
        <w:t>- способность к обоснованию и разработке зоотехнических требований для проектирования построек и конструирования оборудования для животноводства с последующим испытанием и хозяйственно-зоотехнической оценкой (ПК-5).</w:t>
      </w:r>
    </w:p>
    <w:p w:rsidR="00D84866" w:rsidRPr="00D2612B" w:rsidRDefault="00D84866" w:rsidP="00D84866">
      <w:pPr>
        <w:tabs>
          <w:tab w:val="num" w:pos="-4253"/>
        </w:tabs>
        <w:jc w:val="both"/>
        <w:rPr>
          <w:b/>
        </w:rPr>
      </w:pPr>
      <w:r w:rsidRPr="00D2612B">
        <w:rPr>
          <w:b/>
        </w:rPr>
        <w:tab/>
        <w:t xml:space="preserve">В результате освоения дисциплины </w:t>
      </w:r>
      <w:proofErr w:type="gramStart"/>
      <w:r w:rsidRPr="00D2612B">
        <w:rPr>
          <w:b/>
        </w:rPr>
        <w:t>обучающийся</w:t>
      </w:r>
      <w:proofErr w:type="gramEnd"/>
      <w:r w:rsidRPr="00D2612B">
        <w:rPr>
          <w:b/>
        </w:rPr>
        <w:t xml:space="preserve"> должен: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>знать:</w:t>
      </w:r>
    </w:p>
    <w:p w:rsidR="00D84866" w:rsidRPr="00D2612B" w:rsidRDefault="00D84866" w:rsidP="00D84866">
      <w:pPr>
        <w:jc w:val="both"/>
      </w:pPr>
      <w:r w:rsidRPr="00D2612B">
        <w:t xml:space="preserve">- порядок правильного формулирования задач исследования в ходе выполнения самостоятельной научно-исследовательской работы в соответствии с её целью и умения инициативно избирать (модифицировать существующие, разрабатывать новые) методы исследования, соответствующие его цели; </w:t>
      </w:r>
    </w:p>
    <w:p w:rsidR="00D84866" w:rsidRPr="00D2612B" w:rsidRDefault="00D84866" w:rsidP="00D84866">
      <w:pPr>
        <w:jc w:val="both"/>
      </w:pPr>
      <w:r w:rsidRPr="00D2612B">
        <w:t xml:space="preserve">- правила проведения библиографической работы с привлечением современных электронных технологий; </w:t>
      </w:r>
    </w:p>
    <w:p w:rsidR="00D84866" w:rsidRPr="00D2612B" w:rsidRDefault="00D84866" w:rsidP="00D84866">
      <w:pPr>
        <w:jc w:val="both"/>
      </w:pPr>
      <w:r w:rsidRPr="00D2612B">
        <w:t xml:space="preserve">- порядок анализа и </w:t>
      </w:r>
      <w:proofErr w:type="gramStart"/>
      <w:r w:rsidRPr="00D2612B">
        <w:t>представления</w:t>
      </w:r>
      <w:proofErr w:type="gramEnd"/>
      <w:r w:rsidRPr="00D2612B">
        <w:t xml:space="preserve"> полученных в ходе исследования результатов в виде законченных научно-исследовательских разработок (отчёт о научно-исследовательской работе, выступления на научных конференциях, научные статьи, тезисы докладов научных конференций, диссертация). 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 xml:space="preserve">уметь: </w:t>
      </w:r>
    </w:p>
    <w:p w:rsidR="00D84866" w:rsidRPr="00D2612B" w:rsidRDefault="00D84866" w:rsidP="00D84866">
      <w:pPr>
        <w:jc w:val="both"/>
      </w:pPr>
      <w:r w:rsidRPr="00D2612B">
        <w:lastRenderedPageBreak/>
        <w:t>- самостоятельно анализировать и оценивать социальную информацию, планировать и осуществлять свою деятельность с учетом этого анализа применять полученные знания на практике;</w:t>
      </w:r>
    </w:p>
    <w:p w:rsidR="00D84866" w:rsidRPr="00D2612B" w:rsidRDefault="00D84866" w:rsidP="00D84866">
      <w:pPr>
        <w:jc w:val="both"/>
      </w:pPr>
      <w:r w:rsidRPr="00D2612B">
        <w:t>- оценивать результаты зоотехнических исследований.</w:t>
      </w:r>
    </w:p>
    <w:p w:rsidR="00D84866" w:rsidRPr="00D2612B" w:rsidRDefault="00D84866" w:rsidP="00D84866">
      <w:pPr>
        <w:ind w:firstLine="708"/>
        <w:jc w:val="both"/>
        <w:rPr>
          <w:b/>
        </w:rPr>
      </w:pPr>
      <w:r w:rsidRPr="00D2612B">
        <w:rPr>
          <w:b/>
        </w:rPr>
        <w:t xml:space="preserve">владеть: </w:t>
      </w:r>
    </w:p>
    <w:p w:rsidR="00D84866" w:rsidRPr="00D2612B" w:rsidRDefault="00D84866" w:rsidP="00D84866">
      <w:pPr>
        <w:jc w:val="both"/>
      </w:pPr>
      <w:r w:rsidRPr="00D2612B">
        <w:t xml:space="preserve">-методами организации и проведения научно0исследовательской работы в области частной зоотехнии; </w:t>
      </w:r>
    </w:p>
    <w:p w:rsidR="00D84866" w:rsidRPr="00D2612B" w:rsidRDefault="00D84866" w:rsidP="00D84866">
      <w:pPr>
        <w:jc w:val="both"/>
      </w:pPr>
      <w:r w:rsidRPr="00D2612B">
        <w:t xml:space="preserve">-способами обработки эмпирических данных и их интерпретаций; </w:t>
      </w:r>
    </w:p>
    <w:p w:rsidR="00D84866" w:rsidRPr="00D2612B" w:rsidRDefault="00D84866" w:rsidP="00D84866">
      <w:pPr>
        <w:jc w:val="both"/>
      </w:pPr>
      <w:r w:rsidRPr="00D2612B">
        <w:t>-методами анализа и самоанализа.</w:t>
      </w:r>
    </w:p>
    <w:p w:rsidR="00D84866" w:rsidRPr="00D2612B" w:rsidRDefault="00D84866" w:rsidP="00D84866">
      <w:pPr>
        <w:jc w:val="both"/>
        <w:rPr>
          <w:b/>
          <w:u w:val="single"/>
        </w:rPr>
      </w:pPr>
      <w:r w:rsidRPr="00D2612B">
        <w:rPr>
          <w:b/>
          <w:u w:val="single"/>
        </w:rPr>
        <w:t>Краткое содержание дисциплины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 по избранной теме.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>Проведение научно-исследовательской работы, включая работу по теме кандидатской диссертации.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>Корректировка плана проведения научно-исследовательской работы.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 xml:space="preserve">Подготовка </w:t>
      </w:r>
      <w:proofErr w:type="spellStart"/>
      <w:r w:rsidRPr="00D2612B">
        <w:t>отч</w:t>
      </w:r>
      <w:r w:rsidRPr="00D2612B">
        <w:rPr>
          <w:rFonts w:ascii="Tahoma" w:hAnsi="Tahoma" w:cs="Tahoma"/>
        </w:rPr>
        <w:t>ѐ</w:t>
      </w:r>
      <w:r w:rsidRPr="00D2612B">
        <w:t>тных</w:t>
      </w:r>
      <w:proofErr w:type="spellEnd"/>
      <w:r w:rsidRPr="00D2612B">
        <w:t xml:space="preserve"> материалов по результатам НИР.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>Участие аспиранта в работе научно-исследовательского семинара.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>Участие аспиранта в других научных мероприятиях (внутри университета и за его пределами), включая подготовку научных публикаций по результатам НИР.</w:t>
      </w:r>
    </w:p>
    <w:p w:rsidR="00D84866" w:rsidRPr="00D2612B" w:rsidRDefault="00D84866" w:rsidP="00D84866">
      <w:pPr>
        <w:numPr>
          <w:ilvl w:val="0"/>
          <w:numId w:val="17"/>
        </w:numPr>
        <w:tabs>
          <w:tab w:val="left" w:pos="238"/>
        </w:tabs>
        <w:ind w:left="0" w:firstLine="0"/>
        <w:jc w:val="both"/>
      </w:pPr>
      <w:r w:rsidRPr="00D2612B">
        <w:t>Публичная защита выполненной работы.</w:t>
      </w:r>
    </w:p>
    <w:p w:rsidR="00D84866" w:rsidRPr="00D2612B" w:rsidRDefault="00D84866" w:rsidP="00D84866">
      <w:pPr>
        <w:tabs>
          <w:tab w:val="left" w:pos="238"/>
        </w:tabs>
        <w:ind w:firstLine="720"/>
        <w:jc w:val="both"/>
      </w:pPr>
    </w:p>
    <w:p w:rsidR="00D84866" w:rsidRPr="00D2612B" w:rsidRDefault="00D84866" w:rsidP="00D84866">
      <w:pPr>
        <w:tabs>
          <w:tab w:val="left" w:pos="238"/>
        </w:tabs>
        <w:ind w:firstLine="720"/>
        <w:jc w:val="both"/>
      </w:pPr>
      <w:r w:rsidRPr="00D2612B">
        <w:t xml:space="preserve">Разработчики: д.с.-х.н., профессор                                      А.В. </w:t>
      </w:r>
      <w:proofErr w:type="spellStart"/>
      <w:r w:rsidRPr="00D2612B">
        <w:t>Востроилов</w:t>
      </w:r>
      <w:proofErr w:type="spellEnd"/>
      <w:r w:rsidRPr="00D2612B">
        <w:t>.</w:t>
      </w:r>
    </w:p>
    <w:p w:rsidR="00D84866" w:rsidRPr="000E302D" w:rsidRDefault="00D84866" w:rsidP="00D84866">
      <w:pPr>
        <w:tabs>
          <w:tab w:val="left" w:pos="238"/>
        </w:tabs>
        <w:ind w:firstLine="720"/>
        <w:jc w:val="both"/>
        <w:rPr>
          <w:b/>
        </w:rPr>
      </w:pPr>
      <w:r w:rsidRPr="000E302D">
        <w:t xml:space="preserve">                        </w:t>
      </w:r>
    </w:p>
    <w:p w:rsidR="00D84866" w:rsidRDefault="00D84866" w:rsidP="00D84866">
      <w:pPr>
        <w:tabs>
          <w:tab w:val="left" w:pos="238"/>
        </w:tabs>
        <w:ind w:firstLine="720"/>
        <w:jc w:val="both"/>
        <w:rPr>
          <w:sz w:val="28"/>
          <w:szCs w:val="28"/>
        </w:rPr>
      </w:pPr>
    </w:p>
    <w:p w:rsidR="00D84866" w:rsidRDefault="00D84866" w:rsidP="00D84866">
      <w:pPr>
        <w:jc w:val="center"/>
        <w:rPr>
          <w:b/>
        </w:rPr>
      </w:pPr>
      <w:r>
        <w:rPr>
          <w:b/>
        </w:rPr>
        <w:t xml:space="preserve">Аннотация к рабочей программе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D84866" w:rsidRDefault="00D84866" w:rsidP="00D84866">
      <w:pPr>
        <w:spacing w:line="200" w:lineRule="atLeast"/>
        <w:jc w:val="center"/>
        <w:rPr>
          <w:rFonts w:cs="Tahoma"/>
          <w:b/>
          <w:bCs/>
          <w:color w:val="000000"/>
        </w:rPr>
      </w:pPr>
      <w:r>
        <w:rPr>
          <w:rFonts w:cs="Tahoma"/>
          <w:b/>
          <w:bCs/>
          <w:color w:val="000000"/>
        </w:rPr>
        <w:t>Подготовке научно-квалификационной работы</w:t>
      </w:r>
    </w:p>
    <w:p w:rsidR="00D84866" w:rsidRDefault="00D84866" w:rsidP="00D84866">
      <w:pPr>
        <w:rPr>
          <w:rFonts w:cs="Calibri"/>
          <w:b/>
          <w:u w:val="single"/>
        </w:rPr>
      </w:pPr>
    </w:p>
    <w:p w:rsidR="00D84866" w:rsidRPr="008830DD" w:rsidRDefault="00D84866" w:rsidP="00D84866">
      <w:pPr>
        <w:pStyle w:val="af4"/>
        <w:rPr>
          <w:rFonts w:ascii="Times New Roman" w:hAnsi="Times New Roman"/>
          <w:sz w:val="24"/>
          <w:szCs w:val="24"/>
          <w:u w:val="single"/>
        </w:rPr>
      </w:pPr>
      <w:r w:rsidRPr="008830DD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8830DD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Default="00D84866" w:rsidP="00D84866">
      <w:pPr>
        <w:jc w:val="both"/>
        <w:rPr>
          <w:u w:val="single"/>
        </w:rPr>
      </w:pPr>
      <w:r>
        <w:t xml:space="preserve">Направление подготовки </w:t>
      </w:r>
      <w:r>
        <w:rPr>
          <w:u w:val="single"/>
        </w:rPr>
        <w:t>36.06.01 – «Ветеринария и зоотехния»</w:t>
      </w:r>
    </w:p>
    <w:p w:rsidR="00D84866" w:rsidRDefault="00D84866" w:rsidP="00D84866">
      <w:pPr>
        <w:jc w:val="both"/>
      </w:pPr>
      <w:r>
        <w:t>Направленность - Частная зоотехния, технология производства продуктов животноводства</w:t>
      </w:r>
    </w:p>
    <w:p w:rsidR="00D84866" w:rsidRDefault="00D84866" w:rsidP="00D84866">
      <w:pPr>
        <w:jc w:val="both"/>
        <w:rPr>
          <w:u w:val="single"/>
        </w:rPr>
      </w:pPr>
    </w:p>
    <w:p w:rsidR="00D84866" w:rsidRDefault="00D84866" w:rsidP="00D84866">
      <w:pPr>
        <w:jc w:val="center"/>
      </w:pPr>
      <w:r>
        <w:t>Место дисциплины в структуре основной образовательной программы</w:t>
      </w:r>
    </w:p>
    <w:p w:rsidR="00D84866" w:rsidRDefault="00D84866" w:rsidP="00D84866">
      <w:pPr>
        <w:jc w:val="center"/>
      </w:pPr>
    </w:p>
    <w:p w:rsidR="00D84866" w:rsidRDefault="00D84866" w:rsidP="00D84866">
      <w:pPr>
        <w:jc w:val="both"/>
        <w:rPr>
          <w:u w:val="single"/>
        </w:rPr>
      </w:pPr>
    </w:p>
    <w:p w:rsidR="00D84866" w:rsidRDefault="00D84866" w:rsidP="00D84866">
      <w:pPr>
        <w:jc w:val="both"/>
        <w:rPr>
          <w:u w:val="single"/>
        </w:rPr>
      </w:pPr>
      <w:r>
        <w:t xml:space="preserve">Составляющая цикла   </w:t>
      </w:r>
      <w:r>
        <w:rPr>
          <w:u w:val="single"/>
        </w:rPr>
        <w:t>базовая, научные исследования (Б3.2)</w:t>
      </w:r>
    </w:p>
    <w:p w:rsidR="00D84866" w:rsidRDefault="00D84866" w:rsidP="00D84866">
      <w:pPr>
        <w:jc w:val="both"/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>(базовая часть, вариативная часть, курс по выбору)</w:t>
      </w:r>
    </w:p>
    <w:p w:rsidR="00D84866" w:rsidRDefault="00D84866" w:rsidP="00D84866">
      <w:pPr>
        <w:jc w:val="both"/>
        <w:rPr>
          <w:u w:val="single"/>
        </w:rPr>
      </w:pPr>
      <w:r>
        <w:t>Кафедр</w:t>
      </w:r>
      <w:proofErr w:type="gramStart"/>
      <w:r>
        <w:t>а-</w:t>
      </w:r>
      <w:proofErr w:type="gramEnd"/>
      <w:r>
        <w:t xml:space="preserve"> разработчик     </w:t>
      </w:r>
      <w:r>
        <w:rPr>
          <w:u w:val="single"/>
        </w:rPr>
        <w:t>частной зоотехнии</w:t>
      </w:r>
    </w:p>
    <w:p w:rsidR="00D84866" w:rsidRDefault="00D84866" w:rsidP="00D84866">
      <w:pPr>
        <w:jc w:val="both"/>
        <w:rPr>
          <w:b/>
          <w:u w:val="single"/>
        </w:rPr>
      </w:pPr>
    </w:p>
    <w:p w:rsidR="00D84866" w:rsidRDefault="00D84866" w:rsidP="00D84866">
      <w:pPr>
        <w:jc w:val="center"/>
      </w:pPr>
      <w:r>
        <w:t>Трудоемкость и место дисциплины в учебном плане</w:t>
      </w:r>
    </w:p>
    <w:tbl>
      <w:tblPr>
        <w:tblW w:w="9412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942"/>
        <w:gridCol w:w="2735"/>
        <w:gridCol w:w="2735"/>
      </w:tblGrid>
      <w:tr w:rsidR="00D84866" w:rsidTr="00DE62B6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Tr="00DE62B6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Default="00D84866" w:rsidP="00DE62B6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Номер курса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</w:pPr>
            <w:r>
              <w:t>4</w:t>
            </w:r>
          </w:p>
        </w:tc>
      </w:tr>
      <w:tr w:rsidR="00D84866" w:rsidTr="00DE62B6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Default="00D84866" w:rsidP="00DE62B6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t>Трудоемкость: зачетные единицы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21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</w:pPr>
            <w:r>
              <w:t>21</w:t>
            </w:r>
          </w:p>
        </w:tc>
      </w:tr>
      <w:tr w:rsidR="00D84866" w:rsidTr="00DE62B6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Default="00D84866" w:rsidP="00DE62B6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часы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756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</w:pPr>
            <w:r>
              <w:t>756</w:t>
            </w:r>
          </w:p>
        </w:tc>
      </w:tr>
      <w:tr w:rsidR="00D84866" w:rsidTr="00DE62B6"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Default="00D84866" w:rsidP="00DE62B6">
            <w:pPr>
              <w:suppressAutoHyphens/>
              <w:snapToGrid w:val="0"/>
              <w:jc w:val="both"/>
              <w:rPr>
                <w:rFonts w:cs="Calibri"/>
                <w:lang w:eastAsia="ar-SA"/>
              </w:rPr>
            </w:pPr>
            <w:r>
              <w:t>Формы контроля (</w:t>
            </w:r>
            <w:proofErr w:type="spellStart"/>
            <w:r>
              <w:t>зач</w:t>
            </w:r>
            <w:proofErr w:type="spellEnd"/>
            <w:r>
              <w:t>/</w:t>
            </w: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>/КР/</w:t>
            </w:r>
            <w:proofErr w:type="spellStart"/>
            <w:r>
              <w:t>КПр</w:t>
            </w:r>
            <w:proofErr w:type="spellEnd"/>
            <w:r>
              <w:t>)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>
              <w:t>зачет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Default="00D84866" w:rsidP="00DE62B6">
            <w:pPr>
              <w:suppressAutoHyphens/>
              <w:snapToGrid w:val="0"/>
              <w:jc w:val="center"/>
            </w:pPr>
            <w:r>
              <w:t>зачет</w:t>
            </w:r>
          </w:p>
        </w:tc>
      </w:tr>
    </w:tbl>
    <w:p w:rsidR="00D84866" w:rsidRDefault="00D84866" w:rsidP="00D84866">
      <w:pPr>
        <w:jc w:val="center"/>
        <w:rPr>
          <w:rFonts w:cs="Calibri"/>
          <w:lang w:eastAsia="ar-SA"/>
        </w:rPr>
      </w:pPr>
    </w:p>
    <w:p w:rsidR="00D84866" w:rsidRDefault="00D84866" w:rsidP="00D84866">
      <w:pPr>
        <w:spacing w:line="200" w:lineRule="atLeast"/>
        <w:jc w:val="center"/>
        <w:rPr>
          <w:rFonts w:cs="Tahoma"/>
          <w:b/>
          <w:bCs/>
          <w:color w:val="000000"/>
          <w:u w:val="single"/>
        </w:rPr>
      </w:pPr>
      <w:r>
        <w:rPr>
          <w:b/>
          <w:u w:val="single"/>
        </w:rPr>
        <w:t xml:space="preserve">Цель </w:t>
      </w:r>
      <w:r>
        <w:rPr>
          <w:rFonts w:cs="Tahoma"/>
          <w:b/>
          <w:bCs/>
          <w:color w:val="000000"/>
          <w:u w:val="single"/>
        </w:rPr>
        <w:t>подготовки научно-квалификационной работы</w:t>
      </w:r>
    </w:p>
    <w:p w:rsidR="00D84866" w:rsidRDefault="00D84866" w:rsidP="00D84866">
      <w:pPr>
        <w:jc w:val="center"/>
        <w:rPr>
          <w:rFonts w:cs="Calibri"/>
          <w:b/>
          <w:u w:val="single"/>
        </w:rPr>
      </w:pPr>
      <w:r>
        <w:rPr>
          <w:b/>
          <w:u w:val="single"/>
        </w:rPr>
        <w:t xml:space="preserve"> </w:t>
      </w:r>
    </w:p>
    <w:p w:rsidR="00D84866" w:rsidRDefault="00D84866" w:rsidP="00D84866">
      <w:pPr>
        <w:ind w:firstLine="708"/>
        <w:jc w:val="both"/>
        <w:rPr>
          <w:rStyle w:val="FontStyle29"/>
        </w:rPr>
      </w:pPr>
      <w:r>
        <w:t xml:space="preserve">Предметом деятельности является подготовка </w:t>
      </w:r>
      <w:r>
        <w:rPr>
          <w:rFonts w:cs="Tahoma"/>
          <w:color w:val="000000"/>
        </w:rPr>
        <w:t>научно-квалификационной работы</w:t>
      </w:r>
      <w:r>
        <w:t xml:space="preserve"> обучающимися по направленности</w:t>
      </w:r>
      <w:r>
        <w:rPr>
          <w:rStyle w:val="FontStyle29"/>
        </w:rPr>
        <w:t xml:space="preserve"> – частная </w:t>
      </w:r>
      <w:r>
        <w:t>зоотехния, технология производства продуктов животноводства.</w:t>
      </w:r>
    </w:p>
    <w:p w:rsidR="00D84866" w:rsidRDefault="00D84866" w:rsidP="00D84866">
      <w:pPr>
        <w:ind w:left="7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color w:val="000000"/>
          <w:shd w:val="clear" w:color="auto" w:fill="FFFFFF"/>
        </w:rPr>
        <w:lastRenderedPageBreak/>
        <w:tab/>
      </w:r>
      <w:r>
        <w:rPr>
          <w:rFonts w:ascii="Times New Roman CYR" w:hAnsi="Times New Roman CYR" w:cs="Times New Roman CYR"/>
        </w:rPr>
        <w:t xml:space="preserve">Целью научно-квалификационной работы по программам подготовки научно-педагогических кадров в аспирантуре  является оценка соответствия знаний, умений и навыков обучающегося  требованиям федерального образовательного стандарта по направлению подготовки и основной образовательной программы по профилю подготовки. </w:t>
      </w:r>
    </w:p>
    <w:p w:rsidR="00D84866" w:rsidRDefault="00D84866" w:rsidP="00D84866">
      <w:pPr>
        <w:autoSpaceDE w:val="0"/>
        <w:ind w:left="7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В задачи научно-квалификационной работы входит: </w:t>
      </w:r>
    </w:p>
    <w:p w:rsidR="00D84866" w:rsidRDefault="00D84866" w:rsidP="00D84866">
      <w:pPr>
        <w:tabs>
          <w:tab w:val="left" w:pos="1134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оценка специальных знаний по направлению и направленности подготовки;</w:t>
      </w:r>
    </w:p>
    <w:p w:rsidR="00D84866" w:rsidRDefault="00D84866" w:rsidP="00D84866">
      <w:pPr>
        <w:tabs>
          <w:tab w:val="left" w:pos="1134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оценка знаний методологии и методик исследований по направлению подготовки;</w:t>
      </w:r>
    </w:p>
    <w:p w:rsidR="00D84866" w:rsidRDefault="00D84866" w:rsidP="00D84866">
      <w:pPr>
        <w:tabs>
          <w:tab w:val="left" w:pos="1134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 оценка соответствия оформления научно-квалификационной работы и презентации требованиям ГОСТ;</w:t>
      </w:r>
    </w:p>
    <w:p w:rsidR="00D84866" w:rsidRDefault="00D84866" w:rsidP="00D84866">
      <w:pPr>
        <w:tabs>
          <w:tab w:val="left" w:pos="1134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оценка умений и навыков анализа и апробации данных научных исследований; </w:t>
      </w:r>
    </w:p>
    <w:p w:rsidR="00D84866" w:rsidRDefault="00D84866" w:rsidP="00D84866">
      <w:pPr>
        <w:tabs>
          <w:tab w:val="left" w:pos="1134"/>
        </w:tabs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оценка умений и навыков исследования в области частной зоотехнии, технологии производства продуктов животноводства; </w:t>
      </w:r>
    </w:p>
    <w:p w:rsidR="00D84866" w:rsidRDefault="00D84866" w:rsidP="00D84866">
      <w:pPr>
        <w:tabs>
          <w:tab w:val="left" w:pos="1134"/>
        </w:tabs>
        <w:autoSpaceDE w:val="0"/>
        <w:jc w:val="both"/>
        <w:rPr>
          <w:rFonts w:cs="Calibri"/>
        </w:rPr>
      </w:pPr>
      <w:r>
        <w:rPr>
          <w:rFonts w:ascii="Times New Roman CYR" w:hAnsi="Times New Roman CYR" w:cs="Times New Roman CYR"/>
        </w:rPr>
        <w:t xml:space="preserve">- оценка соответствия результатов научных исследований </w:t>
      </w:r>
      <w:r>
        <w:t>«</w:t>
      </w:r>
      <w:r>
        <w:rPr>
          <w:rFonts w:ascii="Times New Roman CYR" w:hAnsi="Times New Roman CYR" w:cs="Times New Roman CYR"/>
        </w:rPr>
        <w:t>Положению о присуждении ученых степеней</w:t>
      </w:r>
      <w:r>
        <w:t xml:space="preserve">». </w:t>
      </w:r>
    </w:p>
    <w:p w:rsidR="00D84866" w:rsidRDefault="00D84866" w:rsidP="00D84866">
      <w:pPr>
        <w:autoSpaceDE w:val="0"/>
        <w:ind w:left="7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Научн</w:t>
      </w:r>
      <w:proofErr w:type="gramStart"/>
      <w:r>
        <w:rPr>
          <w:rFonts w:ascii="Times New Roman CYR" w:hAnsi="Times New Roman CYR" w:cs="Times New Roman CYR"/>
        </w:rPr>
        <w:t>о-</w:t>
      </w:r>
      <w:proofErr w:type="gramEnd"/>
      <w:r>
        <w:rPr>
          <w:rFonts w:ascii="Times New Roman CYR" w:hAnsi="Times New Roman CYR" w:cs="Times New Roman CYR"/>
        </w:rPr>
        <w:t xml:space="preserve"> квалификационная работа защищается в последнем семестре, базируется на знаниях, полученных при изучении всех дисциплин по направлению и направленности подготовки. Защита научно-квалификационной работы является завершающим этапом подготовки научно-педагогических кадров в аспирантуре. </w:t>
      </w:r>
    </w:p>
    <w:p w:rsidR="00D84866" w:rsidRDefault="00D84866" w:rsidP="00D84866">
      <w:pPr>
        <w:autoSpaceDE w:val="0"/>
        <w:ind w:left="7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Процесс подготовке научно-квалификационной работы направлен на оценку следующих компетенций </w:t>
      </w:r>
      <w:proofErr w:type="gramStart"/>
      <w:r>
        <w:rPr>
          <w:rFonts w:ascii="Times New Roman CYR" w:hAnsi="Times New Roman CYR" w:cs="Times New Roman CYR"/>
        </w:rPr>
        <w:t>обучающегося</w:t>
      </w:r>
      <w:proofErr w:type="gramEnd"/>
      <w:r>
        <w:rPr>
          <w:rFonts w:ascii="Times New Roman CYR" w:hAnsi="Times New Roman CYR" w:cs="Times New Roman CYR"/>
        </w:rPr>
        <w:t xml:space="preserve">: </w:t>
      </w:r>
    </w:p>
    <w:p w:rsidR="00D84866" w:rsidRDefault="00D84866" w:rsidP="00D84866">
      <w:pPr>
        <w:pStyle w:val="a8"/>
        <w:spacing w:after="0"/>
        <w:ind w:left="60"/>
        <w:jc w:val="both"/>
        <w:rPr>
          <w:rFonts w:cs="Calibri"/>
        </w:rPr>
      </w:pPr>
      <w:r>
        <w:rPr>
          <w:b/>
          <w:bCs/>
        </w:rPr>
        <w:tab/>
        <w:t>универсальных    компетенций:</w:t>
      </w:r>
      <w:r>
        <w:t xml:space="preserve">    </w:t>
      </w:r>
    </w:p>
    <w:p w:rsidR="00D84866" w:rsidRDefault="00D84866" w:rsidP="00D84866">
      <w:pPr>
        <w:pStyle w:val="a8"/>
        <w:tabs>
          <w:tab w:val="left" w:pos="360"/>
        </w:tabs>
        <w:spacing w:after="0"/>
        <w:ind w:left="60"/>
        <w:jc w:val="both"/>
      </w:pPr>
      <w: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D84866" w:rsidRDefault="00D84866" w:rsidP="00D84866">
      <w:pPr>
        <w:pStyle w:val="a8"/>
        <w:tabs>
          <w:tab w:val="left" w:pos="360"/>
        </w:tabs>
        <w:spacing w:after="0"/>
        <w:ind w:left="0"/>
        <w:jc w:val="both"/>
        <w:rPr>
          <w:rFonts w:eastAsia="HiddenHorzOCR"/>
        </w:rPr>
      </w:pPr>
      <w:r>
        <w:rPr>
          <w:rFonts w:eastAsia="HiddenHorzOCR"/>
        </w:rPr>
        <w:t>- готовность участвовать в работе российских и международных исследовательских коллективов по решению научных и научно-образовательных задач     (УК-3);</w:t>
      </w:r>
    </w:p>
    <w:p w:rsidR="00D84866" w:rsidRDefault="00D84866" w:rsidP="00D84866">
      <w:pPr>
        <w:pStyle w:val="a8"/>
        <w:tabs>
          <w:tab w:val="left" w:pos="360"/>
        </w:tabs>
        <w:spacing w:after="0"/>
        <w:ind w:left="60"/>
        <w:jc w:val="both"/>
        <w:rPr>
          <w:rFonts w:eastAsia="HiddenHorzOCR"/>
        </w:rPr>
      </w:pPr>
      <w:r>
        <w:rPr>
          <w:rFonts w:eastAsia="HiddenHorzOCR"/>
        </w:rPr>
        <w:t>- готовность использовать современные методы и технологии научной коммуникации на государственном и иностранном языках (УК-4);</w:t>
      </w:r>
    </w:p>
    <w:p w:rsidR="00D84866" w:rsidRDefault="00D84866" w:rsidP="00D84866">
      <w:pPr>
        <w:pStyle w:val="a8"/>
        <w:tabs>
          <w:tab w:val="left" w:pos="360"/>
        </w:tabs>
        <w:spacing w:after="0"/>
        <w:ind w:left="60"/>
        <w:jc w:val="both"/>
        <w:rPr>
          <w:rFonts w:eastAsia="HiddenHorzOCR"/>
        </w:rPr>
      </w:pPr>
      <w:r>
        <w:rPr>
          <w:rFonts w:eastAsia="HiddenHorzOCR"/>
        </w:rPr>
        <w:t>- способность планировать и решать задачи собственного профессионального и личностного развития (УК-6).</w:t>
      </w:r>
    </w:p>
    <w:p w:rsidR="00D84866" w:rsidRDefault="00D84866" w:rsidP="00D84866">
      <w:pPr>
        <w:pStyle w:val="a8"/>
        <w:tabs>
          <w:tab w:val="left" w:pos="-142"/>
          <w:tab w:val="left" w:pos="284"/>
        </w:tabs>
        <w:spacing w:after="0"/>
        <w:ind w:left="60"/>
        <w:jc w:val="both"/>
        <w:rPr>
          <w:rFonts w:eastAsia="HiddenHorzOCR"/>
        </w:rPr>
      </w:pPr>
      <w:r>
        <w:rPr>
          <w:b/>
          <w:bCs/>
        </w:rPr>
        <w:tab/>
      </w:r>
      <w:r>
        <w:rPr>
          <w:b/>
          <w:bCs/>
        </w:rPr>
        <w:tab/>
        <w:t>общепрофессиональных  компетенций:</w:t>
      </w:r>
      <w:r>
        <w:rPr>
          <w:rFonts w:eastAsia="HiddenHorzOCR"/>
        </w:rPr>
        <w:t xml:space="preserve"> </w:t>
      </w:r>
    </w:p>
    <w:p w:rsidR="00D84866" w:rsidRDefault="00D84866" w:rsidP="00D84866">
      <w:pPr>
        <w:pStyle w:val="a8"/>
        <w:tabs>
          <w:tab w:val="left" w:pos="-142"/>
          <w:tab w:val="left" w:pos="284"/>
        </w:tabs>
        <w:spacing w:after="0"/>
        <w:ind w:left="60"/>
        <w:jc w:val="both"/>
        <w:rPr>
          <w:rFonts w:eastAsia="HiddenHorzOCR"/>
        </w:rPr>
      </w:pPr>
      <w:r>
        <w:rPr>
          <w:rFonts w:eastAsia="HiddenHorzOCR"/>
        </w:rPr>
        <w:t>- владение  методологией  исследований  в  области,  соответствующей направлению  подготовки (ОПК-2);</w:t>
      </w:r>
    </w:p>
    <w:p w:rsidR="00D84866" w:rsidRDefault="00D84866" w:rsidP="00D84866">
      <w:pPr>
        <w:pStyle w:val="a8"/>
        <w:tabs>
          <w:tab w:val="left" w:pos="-142"/>
          <w:tab w:val="left" w:pos="284"/>
        </w:tabs>
        <w:spacing w:after="0"/>
        <w:ind w:left="60"/>
        <w:jc w:val="both"/>
        <w:rPr>
          <w:rFonts w:eastAsia="HiddenHorzOCR"/>
        </w:rPr>
      </w:pPr>
      <w:r>
        <w:rPr>
          <w:rFonts w:eastAsia="HiddenHorzOCR"/>
        </w:rPr>
        <w:t>- готовность организовать работу исследовательского коллектива в научной отрасли, соответствующей направлению подготовки (ОПК-5);</w:t>
      </w:r>
    </w:p>
    <w:p w:rsidR="00D84866" w:rsidRDefault="00D84866" w:rsidP="00D84866">
      <w:pPr>
        <w:pStyle w:val="a8"/>
        <w:tabs>
          <w:tab w:val="left" w:pos="-142"/>
          <w:tab w:val="left" w:pos="284"/>
        </w:tabs>
        <w:spacing w:after="0"/>
        <w:ind w:left="60"/>
        <w:jc w:val="both"/>
        <w:rPr>
          <w:rFonts w:eastAsia="HiddenHorzOCR"/>
        </w:rPr>
      </w:pPr>
      <w:r>
        <w:rPr>
          <w:rFonts w:eastAsia="HiddenHorzOCR"/>
        </w:rPr>
        <w:t xml:space="preserve"> - готовность  к  преподавательской  деятельности  по  образовательным  программам высшего образования (ОПК-7).</w:t>
      </w:r>
    </w:p>
    <w:p w:rsidR="00D84866" w:rsidRDefault="00D84866" w:rsidP="00D84866">
      <w:pPr>
        <w:ind w:left="60"/>
        <w:jc w:val="both"/>
      </w:pPr>
      <w:r>
        <w:rPr>
          <w:b/>
          <w:bCs/>
        </w:rPr>
        <w:tab/>
        <w:t>профессиональных  компетенций:</w:t>
      </w:r>
      <w:r>
        <w:t xml:space="preserve"> 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>- способность к совершенствованию и разработке новых методов выращивания молодняка с.-х. животных, к разработке новых и совершенствованию существующих методов воспроизводства и режимов содержания, кормления с.-х. животных в условиях различных технологий и форм хозяйствования (ПК-4);</w:t>
      </w:r>
    </w:p>
    <w:p w:rsidR="00D84866" w:rsidRDefault="00D84866" w:rsidP="00D84866">
      <w:pPr>
        <w:tabs>
          <w:tab w:val="left" w:pos="2880"/>
        </w:tabs>
        <w:ind w:firstLine="709"/>
        <w:jc w:val="both"/>
      </w:pPr>
      <w:r>
        <w:t>- способность к обоснованию и разработке зоотехнических требований для проектирования построек и конструирования оборудования для животноводства с последующим испытанием и хозяйственно-зоотехнической оценкой (ПК-5).</w:t>
      </w:r>
    </w:p>
    <w:p w:rsidR="00D84866" w:rsidRDefault="00D84866" w:rsidP="00D84866">
      <w:pPr>
        <w:tabs>
          <w:tab w:val="left" w:pos="-4253"/>
        </w:tabs>
        <w:jc w:val="both"/>
        <w:rPr>
          <w:b/>
        </w:rPr>
      </w:pPr>
      <w:r>
        <w:rPr>
          <w:b/>
        </w:rPr>
        <w:tab/>
        <w:t xml:space="preserve">В результате подготовки научно-квалификационной работы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должен:</w:t>
      </w:r>
    </w:p>
    <w:p w:rsidR="00D84866" w:rsidRDefault="00D84866" w:rsidP="00D84866">
      <w:pPr>
        <w:ind w:firstLine="708"/>
        <w:jc w:val="both"/>
        <w:rPr>
          <w:b/>
          <w:bCs/>
        </w:rPr>
      </w:pPr>
      <w:r>
        <w:rPr>
          <w:b/>
          <w:bCs/>
        </w:rPr>
        <w:t>знать:</w:t>
      </w:r>
    </w:p>
    <w:p w:rsidR="00D84866" w:rsidRDefault="00D84866" w:rsidP="00D84866">
      <w:pPr>
        <w:tabs>
          <w:tab w:val="left" w:pos="390"/>
        </w:tabs>
        <w:ind w:left="45"/>
        <w:jc w:val="both"/>
      </w:pPr>
      <w:r>
        <w:t xml:space="preserve">- современные  методы исследований </w:t>
      </w:r>
      <w:r>
        <w:rPr>
          <w:color w:val="000000"/>
          <w:shd w:val="clear" w:color="auto" w:fill="FFFFFF"/>
        </w:rPr>
        <w:t>в ветеринарии и зоотехнии</w:t>
      </w:r>
      <w:r>
        <w:t>;</w:t>
      </w:r>
    </w:p>
    <w:p w:rsidR="00D84866" w:rsidRDefault="00D84866" w:rsidP="00D84866">
      <w:pPr>
        <w:tabs>
          <w:tab w:val="left" w:pos="2880"/>
        </w:tabs>
        <w:jc w:val="both"/>
      </w:pPr>
      <w:r>
        <w:t xml:space="preserve">- знать биологические основы и закономерности формирования высокопродуктивных сельскохозяйственных животных, способы полноценного кормления животных, </w:t>
      </w:r>
      <w:r>
        <w:lastRenderedPageBreak/>
        <w:t>современный генофонд животных и его эффективное использование, перспективные технологии животноводства, использование достижений биотехнологии в животноводстве, правила проведения экологической и ветеринарной экспертизы технологий животноводства;</w:t>
      </w:r>
    </w:p>
    <w:p w:rsidR="00D84866" w:rsidRDefault="00D84866" w:rsidP="00D84866">
      <w:pPr>
        <w:tabs>
          <w:tab w:val="left" w:pos="2880"/>
        </w:tabs>
        <w:ind w:firstLine="709"/>
        <w:jc w:val="both"/>
        <w:rPr>
          <w:sz w:val="28"/>
        </w:rPr>
      </w:pPr>
      <w:r>
        <w:t>владеть методами комплексной оценки и эффективного использования технологий животноводства и современного генофонда животных.</w:t>
      </w:r>
    </w:p>
    <w:p w:rsidR="00D84866" w:rsidRDefault="00D84866" w:rsidP="00D84866">
      <w:pPr>
        <w:tabs>
          <w:tab w:val="left" w:pos="390"/>
        </w:tabs>
        <w:ind w:left="45"/>
        <w:jc w:val="both"/>
      </w:pPr>
    </w:p>
    <w:p w:rsidR="00D84866" w:rsidRDefault="00D84866" w:rsidP="00D84866">
      <w:pPr>
        <w:tabs>
          <w:tab w:val="left" w:pos="390"/>
        </w:tabs>
        <w:ind w:left="45"/>
        <w:jc w:val="both"/>
        <w:rPr>
          <w:b/>
          <w:bCs/>
        </w:rPr>
      </w:pPr>
      <w:r>
        <w:rPr>
          <w:b/>
          <w:bCs/>
        </w:rPr>
        <w:tab/>
        <w:t xml:space="preserve">уметь: </w:t>
      </w:r>
    </w:p>
    <w:p w:rsidR="00D84866" w:rsidRDefault="00D84866" w:rsidP="00D84866">
      <w:pPr>
        <w:tabs>
          <w:tab w:val="left" w:pos="2880"/>
        </w:tabs>
        <w:jc w:val="both"/>
      </w:pPr>
      <w:r>
        <w:t>- оценить состояние знаний по актуальным вопросам зоотехнии;</w:t>
      </w:r>
    </w:p>
    <w:p w:rsidR="00D84866" w:rsidRDefault="00D84866" w:rsidP="00D84866">
      <w:pPr>
        <w:ind w:firstLine="426"/>
        <w:jc w:val="both"/>
        <w:rPr>
          <w:b/>
          <w:bCs/>
        </w:rPr>
      </w:pPr>
      <w:r>
        <w:rPr>
          <w:b/>
          <w:bCs/>
        </w:rPr>
        <w:t xml:space="preserve">владеть:  </w:t>
      </w:r>
    </w:p>
    <w:p w:rsidR="00D84866" w:rsidRDefault="00D84866" w:rsidP="00D84866">
      <w:pPr>
        <w:tabs>
          <w:tab w:val="left" w:pos="375"/>
        </w:tabs>
        <w:ind w:left="30"/>
        <w:jc w:val="both"/>
      </w:pPr>
      <w:r>
        <w:rPr>
          <w:bCs/>
        </w:rPr>
        <w:t>- методиками проведения исследований</w:t>
      </w:r>
      <w:r>
        <w:t xml:space="preserve"> в области </w:t>
      </w:r>
      <w:r>
        <w:rPr>
          <w:color w:val="000000"/>
          <w:shd w:val="clear" w:color="auto" w:fill="FFFFFF"/>
        </w:rPr>
        <w:t>ветеринарии и зоотехнии;</w:t>
      </w:r>
    </w:p>
    <w:p w:rsidR="00D84866" w:rsidRDefault="00D84866" w:rsidP="00D84866">
      <w:pPr>
        <w:tabs>
          <w:tab w:val="left" w:pos="375"/>
        </w:tabs>
        <w:ind w:left="30"/>
        <w:jc w:val="both"/>
      </w:pPr>
      <w:r>
        <w:rPr>
          <w:bCs/>
        </w:rPr>
        <w:t xml:space="preserve">- методами  </w:t>
      </w:r>
      <w:r>
        <w:t xml:space="preserve">организации и планирования экспериментов с </w:t>
      </w:r>
      <w:proofErr w:type="gramStart"/>
      <w:r>
        <w:t>сельско-хозяйственными</w:t>
      </w:r>
      <w:proofErr w:type="gramEnd"/>
      <w:r>
        <w:t xml:space="preserve"> животными;</w:t>
      </w:r>
    </w:p>
    <w:p w:rsidR="00D84866" w:rsidRDefault="00D84866" w:rsidP="00D84866">
      <w:pPr>
        <w:tabs>
          <w:tab w:val="left" w:pos="375"/>
        </w:tabs>
        <w:ind w:left="30"/>
        <w:jc w:val="both"/>
      </w:pPr>
      <w:r>
        <w:rPr>
          <w:bCs/>
        </w:rPr>
        <w:t>- методами</w:t>
      </w:r>
      <w:r>
        <w:t xml:space="preserve"> сбора, обработки, анализа, обобщения научно-технической информации, передового отечественного и зарубежного опыта в области </w:t>
      </w:r>
      <w:r>
        <w:rPr>
          <w:color w:val="000000"/>
          <w:shd w:val="clear" w:color="auto" w:fill="FFFFFF"/>
        </w:rPr>
        <w:t xml:space="preserve">зоотехнии </w:t>
      </w:r>
      <w:r>
        <w:t>и составления отчетов;</w:t>
      </w:r>
    </w:p>
    <w:p w:rsidR="00D84866" w:rsidRDefault="00D84866" w:rsidP="00D84866">
      <w:pPr>
        <w:tabs>
          <w:tab w:val="left" w:pos="375"/>
        </w:tabs>
        <w:ind w:left="30"/>
        <w:jc w:val="both"/>
        <w:rPr>
          <w:bCs/>
        </w:rPr>
      </w:pPr>
      <w:r>
        <w:rPr>
          <w:bCs/>
        </w:rPr>
        <w:t>- методами  осуществления  консультативной деятельности в области зоотехнии;</w:t>
      </w:r>
    </w:p>
    <w:p w:rsidR="00D84866" w:rsidRDefault="00D84866" w:rsidP="00D84866">
      <w:pPr>
        <w:tabs>
          <w:tab w:val="left" w:pos="375"/>
        </w:tabs>
        <w:ind w:left="30"/>
        <w:jc w:val="both"/>
      </w:pPr>
      <w:r>
        <w:t>- методиками проведение просветительской работы среди населения по специальным  вопросам, методами популяризации профессиональных знаний, воспитательной работы с учащимися, анализом состояния объектов деятельности;</w:t>
      </w:r>
    </w:p>
    <w:p w:rsidR="00D84866" w:rsidRDefault="00D84866" w:rsidP="00D84866">
      <w:pPr>
        <w:tabs>
          <w:tab w:val="left" w:pos="375"/>
        </w:tabs>
        <w:ind w:left="30"/>
        <w:jc w:val="both"/>
      </w:pPr>
      <w:r>
        <w:t>- современными информационными технологиями, включая методы получения, обработки и хранения научной информации;</w:t>
      </w:r>
    </w:p>
    <w:p w:rsidR="00D84866" w:rsidRDefault="00D84866" w:rsidP="00D84866">
      <w:pPr>
        <w:tabs>
          <w:tab w:val="left" w:pos="375"/>
        </w:tabs>
        <w:ind w:left="30"/>
        <w:jc w:val="both"/>
        <w:rPr>
          <w:szCs w:val="28"/>
        </w:rPr>
      </w:pPr>
      <w:r>
        <w:rPr>
          <w:szCs w:val="28"/>
        </w:rPr>
        <w:t>- приемами, методами и способами обработки, представлениями и интерпретацией результатов проведенных исследований;</w:t>
      </w:r>
    </w:p>
    <w:p w:rsidR="00D84866" w:rsidRDefault="00D84866" w:rsidP="00D84866">
      <w:pPr>
        <w:tabs>
          <w:tab w:val="left" w:pos="375"/>
        </w:tabs>
        <w:ind w:left="30"/>
        <w:jc w:val="both"/>
        <w:rPr>
          <w:szCs w:val="28"/>
        </w:rPr>
      </w:pPr>
      <w:r>
        <w:rPr>
          <w:szCs w:val="28"/>
        </w:rPr>
        <w:t>- навыками публичной дискуссии и защиты научных идей.</w:t>
      </w:r>
    </w:p>
    <w:p w:rsidR="00D84866" w:rsidRDefault="00D84866" w:rsidP="00D84866">
      <w:pPr>
        <w:jc w:val="center"/>
        <w:rPr>
          <w:b/>
          <w:u w:val="single"/>
        </w:rPr>
      </w:pPr>
    </w:p>
    <w:p w:rsidR="00D84866" w:rsidRDefault="00D84866" w:rsidP="00D84866">
      <w:pPr>
        <w:jc w:val="center"/>
        <w:rPr>
          <w:b/>
          <w:u w:val="single"/>
        </w:rPr>
      </w:pPr>
      <w:r>
        <w:rPr>
          <w:b/>
          <w:u w:val="single"/>
        </w:rPr>
        <w:t>Краткое содержание подготовки научно-квалификационной работы</w:t>
      </w:r>
    </w:p>
    <w:p w:rsidR="00D84866" w:rsidRDefault="00D84866" w:rsidP="00D84866">
      <w:pPr>
        <w:jc w:val="both"/>
        <w:rPr>
          <w:b/>
        </w:rPr>
      </w:pPr>
      <w:r>
        <w:rPr>
          <w:bCs/>
        </w:rPr>
        <w:t>1.</w:t>
      </w:r>
      <w:r>
        <w:rPr>
          <w:b/>
          <w:bCs/>
        </w:rPr>
        <w:t xml:space="preserve"> </w:t>
      </w:r>
      <w:r>
        <w:t>Выбор и обоснование актуальности темы научного (диссертационного) исследования.</w:t>
      </w:r>
      <w:r>
        <w:rPr>
          <w:b/>
        </w:rPr>
        <w:t xml:space="preserve"> </w:t>
      </w:r>
      <w:r>
        <w:t>Выбор темы исследования.</w:t>
      </w:r>
      <w:r>
        <w:rPr>
          <w:b/>
        </w:rPr>
        <w:t xml:space="preserve"> </w:t>
      </w:r>
      <w:r>
        <w:t xml:space="preserve">Обзор источников литературы по теме исследования, их анализ и обоснование актуальности темы, как имеющей </w:t>
      </w:r>
      <w:proofErr w:type="gramStart"/>
      <w:r>
        <w:t>важное значение</w:t>
      </w:r>
      <w:proofErr w:type="gramEnd"/>
      <w:r>
        <w:t xml:space="preserve"> для специальности.</w:t>
      </w:r>
      <w:r>
        <w:rPr>
          <w:b/>
        </w:rPr>
        <w:t xml:space="preserve"> </w:t>
      </w:r>
      <w:r>
        <w:t>Обоснование актуальности разработки новых технологических решений, имеющих существенное значение для развития науки и практики.</w:t>
      </w:r>
    </w:p>
    <w:p w:rsidR="00D84866" w:rsidRDefault="00D84866" w:rsidP="00D84866">
      <w:pPr>
        <w:tabs>
          <w:tab w:val="left" w:pos="993"/>
        </w:tabs>
        <w:jc w:val="both"/>
      </w:pPr>
      <w:r>
        <w:t>2. Утверждение темы научного (диссертационного) исследования и научного руководителя.</w:t>
      </w:r>
      <w:r>
        <w:rPr>
          <w:b/>
        </w:rPr>
        <w:t xml:space="preserve"> </w:t>
      </w:r>
      <w:r>
        <w:t>Изучение теоретических основ методики выполнения научных исследований, планирования и организации научного эксперимента, обработки научных данных. Формулирование рабочей гипотезы, цели и задач исследования, научной новизны, теоретической и практической значимости. Обоснование степени разработанности выбранной темы исследования.  Формулирование методологии и методов исследования. Разработка обладающих научной новизной методов, методик, технологий диагностики, лечения, реабилитации с использованием современных научно–технических достижений. Разработка программы и этапов исследования. Выбор объектов и предметов исследования. Обоснование репрезентативности выборки, методов статистического анализа результатов. Прохождение этапов планирования темы научного исследования (диссертации) на Ученом совете.</w:t>
      </w:r>
    </w:p>
    <w:p w:rsidR="00D84866" w:rsidRDefault="00D84866" w:rsidP="00D84866">
      <w:pPr>
        <w:jc w:val="both"/>
      </w:pPr>
      <w:r>
        <w:t xml:space="preserve">3. Изучение требований к научным статьям, публикуемым в рецензируемых научных изданиях. Формирование библиографического списка по теме научного исследования (диссертации). </w:t>
      </w:r>
    </w:p>
    <w:p w:rsidR="00D84866" w:rsidRDefault="00D84866" w:rsidP="00D84866">
      <w:pPr>
        <w:jc w:val="both"/>
      </w:pPr>
      <w:r>
        <w:t>4. Оформление библиографического обзора. Написание обзора литературы (1-й главы диссертации). Подготовка научного доклада и обзорной статьи о современном состоянии разрабатываемой темы и направление для опубликования в издательство.</w:t>
      </w:r>
    </w:p>
    <w:p w:rsidR="00D84866" w:rsidRDefault="00D84866" w:rsidP="00D84866">
      <w:pPr>
        <w:tabs>
          <w:tab w:val="left" w:pos="255"/>
          <w:tab w:val="left" w:pos="709"/>
        </w:tabs>
        <w:jc w:val="both"/>
      </w:pPr>
      <w:r>
        <w:t xml:space="preserve">5. Предварительный этап научного исследования и оценки результатов. Разработка программы и инструментария научного исследования. Формирование макета баз данных и </w:t>
      </w:r>
      <w:r>
        <w:lastRenderedPageBreak/>
        <w:t>системы управления базами данных. Начальный этап набора материала и его предварительный анализ.</w:t>
      </w:r>
    </w:p>
    <w:p w:rsidR="00D84866" w:rsidRDefault="00D84866" w:rsidP="00D84866">
      <w:pPr>
        <w:tabs>
          <w:tab w:val="left" w:pos="255"/>
          <w:tab w:val="left" w:pos="993"/>
        </w:tabs>
        <w:jc w:val="both"/>
      </w:pPr>
      <w:r>
        <w:t>6. Реализация задач исследования, проведение теоретических и экспериментальных исследований для достижения поставленной цели. Оформление 2-ой главы диссертации (материал и методы исследования). Выполнение самостоятельного исследования по актуальной научной проблеме в рамках подготовки научно-квалификационной работы (диссертации) с формированием баз данных.</w:t>
      </w:r>
    </w:p>
    <w:p w:rsidR="00D84866" w:rsidRDefault="00D84866" w:rsidP="00D84866">
      <w:pPr>
        <w:tabs>
          <w:tab w:val="left" w:pos="255"/>
          <w:tab w:val="left" w:pos="993"/>
        </w:tabs>
        <w:jc w:val="both"/>
      </w:pPr>
      <w:r>
        <w:t>7. Обобщение, анализ и оценка результатов исследований. Статистический анализ с применением правил описательной статистики. Оформление полученных данных в виде таблиц и рисунков. Последовательная интерпретация полученных данных в соответствии с запланированными задачами исследования. Оформление текста глав собственных исследований диссертации.  Формулирование выводов, практических рекомендаций, заключения.</w:t>
      </w:r>
    </w:p>
    <w:p w:rsidR="00D84866" w:rsidRDefault="00D84866" w:rsidP="00D84866">
      <w:pPr>
        <w:tabs>
          <w:tab w:val="left" w:pos="255"/>
          <w:tab w:val="left" w:pos="993"/>
        </w:tabs>
        <w:jc w:val="both"/>
      </w:pPr>
      <w:r>
        <w:t>8. Подготовка рукописей для публикации основных результатов диссертационного исследования и направление их в издательства. Подготовка и представление результатов научных, научно-исследовательских работ по актуальным вопросам специальности через публикацию тезисов и статей в профильных научных изданиях, в том числе, рекомендованных ВАК РФ. Участие в работе научных, научно-практических конференций различного уровня, семинаров, круглых столов, заседаниях профессиональных обществ через организацию и проведение, представление докладов и сообщений по теме исследования.</w:t>
      </w:r>
    </w:p>
    <w:p w:rsidR="00D84866" w:rsidRDefault="00D84866" w:rsidP="00D84866">
      <w:pPr>
        <w:jc w:val="both"/>
      </w:pPr>
      <w:r>
        <w:t>9. Внедрение в практическую деятельность результатов научного исследования. Внедрение основных результатов исследования в учебную работу и производственную деятельность учреждений.</w:t>
      </w:r>
    </w:p>
    <w:p w:rsidR="00D84866" w:rsidRDefault="00D84866" w:rsidP="00D84866">
      <w:pPr>
        <w:tabs>
          <w:tab w:val="left" w:pos="284"/>
        </w:tabs>
        <w:autoSpaceDE w:val="0"/>
        <w:jc w:val="both"/>
      </w:pPr>
      <w:r>
        <w:t>10. Предъявление научно-исследовательской работы (диссертации) к ГИА. Направление оформленной диссертации и автореферата на рецензирование, подготовка научного доклада и презентации по результатам завершенной научно-квалификационной работы (диссертации), представление основных результатов исследований на Ученый совет. Оформление и представление законченной работы.</w:t>
      </w:r>
    </w:p>
    <w:p w:rsidR="00D84866" w:rsidRDefault="00D84866" w:rsidP="00D84866">
      <w:pPr>
        <w:tabs>
          <w:tab w:val="left" w:pos="-465"/>
        </w:tabs>
        <w:ind w:left="720"/>
        <w:jc w:val="both"/>
      </w:pPr>
    </w:p>
    <w:p w:rsidR="00D84866" w:rsidRDefault="00D84866" w:rsidP="00D84866">
      <w:pPr>
        <w:tabs>
          <w:tab w:val="left" w:pos="238"/>
        </w:tabs>
        <w:ind w:firstLine="720"/>
        <w:jc w:val="both"/>
      </w:pPr>
      <w:r>
        <w:t>Разработчик: д</w:t>
      </w:r>
      <w:proofErr w:type="gramStart"/>
      <w:r>
        <w:t>.с</w:t>
      </w:r>
      <w:proofErr w:type="gramEnd"/>
      <w:r>
        <w:t xml:space="preserve">/х.н.                                                                 </w:t>
      </w:r>
      <w:proofErr w:type="spellStart"/>
      <w:r>
        <w:t>Востроилов</w:t>
      </w:r>
      <w:proofErr w:type="spellEnd"/>
      <w:r>
        <w:t xml:space="preserve"> А.В.</w:t>
      </w:r>
    </w:p>
    <w:p w:rsidR="00D84866" w:rsidRDefault="00D84866" w:rsidP="00D84866">
      <w:pPr>
        <w:tabs>
          <w:tab w:val="left" w:pos="238"/>
        </w:tabs>
        <w:ind w:firstLine="720"/>
        <w:jc w:val="both"/>
        <w:rPr>
          <w:sz w:val="28"/>
          <w:szCs w:val="28"/>
        </w:rPr>
      </w:pPr>
    </w:p>
    <w:p w:rsidR="00D84866" w:rsidRDefault="00D84866" w:rsidP="00D84866">
      <w:pPr>
        <w:tabs>
          <w:tab w:val="left" w:pos="238"/>
        </w:tabs>
        <w:ind w:firstLine="720"/>
        <w:jc w:val="both"/>
        <w:rPr>
          <w:sz w:val="28"/>
          <w:szCs w:val="28"/>
        </w:rPr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 xml:space="preserve">Аннотация к рабочей программе </w:t>
      </w:r>
    </w:p>
    <w:p w:rsidR="00D84866" w:rsidRPr="00D2612B" w:rsidRDefault="00D84866" w:rsidP="00D84866">
      <w:pPr>
        <w:pStyle w:val="3b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2B">
        <w:rPr>
          <w:rFonts w:ascii="Times New Roman" w:hAnsi="Times New Roman" w:cs="Times New Roman"/>
          <w:b/>
          <w:sz w:val="24"/>
          <w:szCs w:val="24"/>
        </w:rPr>
        <w:t>«Подготовка к сдаче и сдача государственного экзамена»</w:t>
      </w:r>
    </w:p>
    <w:p w:rsidR="00D84866" w:rsidRPr="00D2612B" w:rsidRDefault="00D84866" w:rsidP="00D84866">
      <w:pPr>
        <w:jc w:val="center"/>
        <w:rPr>
          <w:b/>
          <w:u w:val="single"/>
        </w:rPr>
      </w:pP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</w:pPr>
      <w:r w:rsidRPr="00D2612B">
        <w:t>Направленность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center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  </w:t>
      </w:r>
      <w:r w:rsidRPr="00D2612B">
        <w:rPr>
          <w:u w:val="single"/>
        </w:rPr>
        <w:t>базовая вариативная часть (Б</w:t>
      </w:r>
      <w:proofErr w:type="gramStart"/>
      <w:r w:rsidRPr="00D2612B">
        <w:rPr>
          <w:u w:val="single"/>
        </w:rPr>
        <w:t>4</w:t>
      </w:r>
      <w:proofErr w:type="gramEnd"/>
      <w:r w:rsidRPr="00D2612B">
        <w:rPr>
          <w:u w:val="single"/>
        </w:rPr>
        <w:t>.Г.1)</w:t>
      </w:r>
    </w:p>
    <w:p w:rsidR="00D84866" w:rsidRPr="00D2612B" w:rsidRDefault="00D84866" w:rsidP="00D84866">
      <w:pPr>
        <w:jc w:val="both"/>
      </w:pPr>
      <w:r w:rsidRPr="00D2612B">
        <w:t xml:space="preserve">                                       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>Кафедр</w:t>
      </w:r>
      <w:proofErr w:type="gramStart"/>
      <w:r w:rsidRPr="00D2612B">
        <w:t>а-</w:t>
      </w:r>
      <w:proofErr w:type="gramEnd"/>
      <w:r w:rsidRPr="00D2612B">
        <w:t xml:space="preserve"> разработчик     </w:t>
      </w:r>
      <w:r w:rsidRPr="00D2612B">
        <w:rPr>
          <w:u w:val="single"/>
        </w:rPr>
        <w:t>частной зоотехнии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center"/>
      </w:pPr>
      <w:r w:rsidRPr="00D2612B">
        <w:t>Трудоемкость и место дисциплины в учебном плане</w:t>
      </w:r>
    </w:p>
    <w:p w:rsidR="00D84866" w:rsidRPr="00D2612B" w:rsidRDefault="00D84866" w:rsidP="00D84866">
      <w:pPr>
        <w:jc w:val="center"/>
      </w:pPr>
    </w:p>
    <w:tbl>
      <w:tblPr>
        <w:tblW w:w="935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24"/>
        <w:gridCol w:w="2716"/>
        <w:gridCol w:w="2716"/>
      </w:tblGrid>
      <w:tr w:rsidR="00D84866" w:rsidRPr="00D2612B" w:rsidTr="00DE62B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форма обучения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both"/>
            </w:pPr>
            <w:r w:rsidRPr="00D2612B">
              <w:t>Номер курса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 w:rsidRPr="00D2612B"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>
              <w:t>4</w:t>
            </w:r>
          </w:p>
        </w:tc>
      </w:tr>
      <w:tr w:rsidR="00D84866" w:rsidRPr="00D2612B" w:rsidTr="00DE62B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866" w:rsidRPr="00D2612B" w:rsidRDefault="00D84866" w:rsidP="00DE62B6">
            <w:pPr>
              <w:snapToGrid w:val="0"/>
            </w:pPr>
            <w:r w:rsidRPr="00D2612B">
              <w:lastRenderedPageBreak/>
              <w:t>Трудоемкость: зачетные единицы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 w:rsidRPr="00D2612B"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>
              <w:t>3</w:t>
            </w:r>
          </w:p>
        </w:tc>
      </w:tr>
      <w:tr w:rsidR="00D84866" w:rsidRPr="00D2612B" w:rsidTr="00DE62B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 w:rsidRPr="00D2612B">
              <w:t>часы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 w:rsidRPr="00D2612B">
              <w:t>108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>
              <w:t>108</w:t>
            </w:r>
          </w:p>
        </w:tc>
      </w:tr>
      <w:tr w:rsidR="00D84866" w:rsidRPr="00D2612B" w:rsidTr="00DE62B6"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both"/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 w:rsidRPr="00D2612B">
              <w:t>экзамен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napToGrid w:val="0"/>
              <w:jc w:val="center"/>
            </w:pPr>
            <w:r>
              <w:t>экзамен</w:t>
            </w:r>
          </w:p>
        </w:tc>
      </w:tr>
    </w:tbl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center"/>
        <w:rPr>
          <w:b/>
          <w:u w:val="single"/>
        </w:rPr>
      </w:pPr>
      <w:r w:rsidRPr="00D2612B">
        <w:rPr>
          <w:b/>
          <w:u w:val="single"/>
        </w:rPr>
        <w:t>Цель подготовки</w:t>
      </w:r>
    </w:p>
    <w:p w:rsidR="00D84866" w:rsidRPr="00D2612B" w:rsidRDefault="00D84866" w:rsidP="00D84866">
      <w:pPr>
        <w:ind w:firstLine="708"/>
        <w:jc w:val="both"/>
        <w:rPr>
          <w:rStyle w:val="FontStyle29"/>
          <w:rFonts w:ascii="Times New Roman" w:hAnsi="Times New Roman"/>
          <w:sz w:val="24"/>
        </w:rPr>
      </w:pPr>
      <w:r w:rsidRPr="00D2612B">
        <w:t>Предметом деятельности является подготовка и сдача государственного экзамена обучающимися по направленности</w:t>
      </w:r>
      <w:r w:rsidRPr="00D2612B">
        <w:rPr>
          <w:rStyle w:val="FontStyle29"/>
          <w:rFonts w:ascii="Times New Roman" w:hAnsi="Times New Roman"/>
          <w:sz w:val="24"/>
        </w:rPr>
        <w:t xml:space="preserve"> - </w:t>
      </w:r>
      <w:r w:rsidRPr="00D2612B">
        <w:t>частная зоотехния, технология производства продуктов животноводства</w:t>
      </w:r>
      <w:r w:rsidRPr="00D2612B">
        <w:rPr>
          <w:rStyle w:val="FontStyle29"/>
          <w:rFonts w:ascii="Times New Roman" w:hAnsi="Times New Roman"/>
          <w:sz w:val="24"/>
        </w:rPr>
        <w:t>.</w:t>
      </w:r>
    </w:p>
    <w:p w:rsidR="00D84866" w:rsidRPr="00D2612B" w:rsidRDefault="00D84866" w:rsidP="00D84866">
      <w:pPr>
        <w:tabs>
          <w:tab w:val="left" w:pos="426"/>
        </w:tabs>
        <w:jc w:val="both"/>
        <w:rPr>
          <w:color w:val="000000"/>
          <w:shd w:val="clear" w:color="auto" w:fill="FFFFFF"/>
        </w:rPr>
      </w:pPr>
      <w:r w:rsidRPr="00D2612B">
        <w:rPr>
          <w:color w:val="000000"/>
          <w:shd w:val="clear" w:color="auto" w:fill="FFFFFF"/>
        </w:rPr>
        <w:tab/>
      </w:r>
      <w:r w:rsidRPr="00D2612B">
        <w:rPr>
          <w:color w:val="000000"/>
          <w:shd w:val="clear" w:color="auto" w:fill="FFFFFF"/>
        </w:rPr>
        <w:tab/>
        <w:t xml:space="preserve">Целью подготовки к сдаче и сдача государственного экзамена по направленности подготовки - </w:t>
      </w:r>
      <w:r w:rsidRPr="00D2612B">
        <w:t>частная зоотехния, технология производства продуктов животноводства</w:t>
      </w:r>
      <w:r w:rsidRPr="00D2612B">
        <w:rPr>
          <w:color w:val="000000"/>
          <w:shd w:val="clear" w:color="auto" w:fill="FFFFFF"/>
        </w:rPr>
        <w:t xml:space="preserve"> является формирование у обучающихся научно-практических знаний повышения племенных и продуктивных качества сельскохозяйственных животных, совершенствование технологии производства продуктов животноводства, основываясь на результатах научных исследований по вопросам частной зоотехнии. </w:t>
      </w:r>
    </w:p>
    <w:p w:rsidR="00D84866" w:rsidRPr="00D2612B" w:rsidRDefault="00D84866" w:rsidP="00D84866">
      <w:pPr>
        <w:ind w:firstLine="708"/>
        <w:jc w:val="both"/>
        <w:rPr>
          <w:b/>
          <w:color w:val="000000"/>
          <w:shd w:val="clear" w:color="auto" w:fill="FFFFFF"/>
        </w:rPr>
      </w:pPr>
      <w:r w:rsidRPr="00D2612B">
        <w:rPr>
          <w:color w:val="000000"/>
          <w:shd w:val="clear" w:color="auto" w:fill="FFFFFF"/>
        </w:rPr>
        <w:t xml:space="preserve"> </w:t>
      </w:r>
      <w:r w:rsidRPr="00D2612B">
        <w:rPr>
          <w:b/>
          <w:color w:val="000000"/>
          <w:shd w:val="clear" w:color="auto" w:fill="FFFFFF"/>
        </w:rPr>
        <w:t>Задачи по подготовке и сдаче государственного экзамена:</w:t>
      </w:r>
    </w:p>
    <w:p w:rsidR="00D84866" w:rsidRPr="00D2612B" w:rsidRDefault="00D84866" w:rsidP="00D84866">
      <w:pPr>
        <w:tabs>
          <w:tab w:val="left" w:pos="2880"/>
        </w:tabs>
        <w:jc w:val="both"/>
        <w:rPr>
          <w:rStyle w:val="FontStyle13"/>
          <w:rFonts w:ascii="Times New Roman" w:hAnsi="Times New Roman"/>
          <w:sz w:val="24"/>
        </w:rPr>
      </w:pPr>
      <w:r w:rsidRPr="00D2612B">
        <w:t xml:space="preserve">- изучение организационно-правовых основ, законодательных актов РФ, таможенного союза и международных организаций </w:t>
      </w:r>
      <w:r w:rsidRPr="00D2612B">
        <w:rPr>
          <w:rStyle w:val="FontStyle13"/>
          <w:rFonts w:ascii="Times New Roman" w:hAnsi="Times New Roman"/>
          <w:sz w:val="24"/>
        </w:rPr>
        <w:t>по вопросам животноводства и племенного дела;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изучение биологических и хозяйственных особенностей сельскохозяйственных животных в различных условиях их использования;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изучение акклиматизации и адаптации импортных пород;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изучение особенностей и закономерностей формирования продуктивных каче</w:t>
      </w:r>
      <w:proofErr w:type="gramStart"/>
      <w:r w:rsidRPr="00D2612B">
        <w:t>ств ск</w:t>
      </w:r>
      <w:proofErr w:type="gramEnd"/>
      <w:r w:rsidRPr="00D2612B">
        <w:t>ота в условиях различных технологий;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разработка методов комплексной оценки и ранней диагностики продуктивных каче</w:t>
      </w:r>
      <w:proofErr w:type="gramStart"/>
      <w:r w:rsidRPr="00D2612B">
        <w:t>ств ск</w:t>
      </w:r>
      <w:proofErr w:type="gramEnd"/>
      <w:r w:rsidRPr="00D2612B">
        <w:t>ота, повышение воспроизводительных функций и качества продукции;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разработка режимов содержания и полноценного кормления сельскохозяйственных животных в соответствии с направлением продуктивности;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изучение достижений генетики и селекции в создании новых типов животных и пород</w:t>
      </w:r>
      <w:proofErr w:type="gramStart"/>
      <w:r w:rsidRPr="00D2612B">
        <w:t xml:space="preserve"> ,</w:t>
      </w:r>
      <w:proofErr w:type="gramEnd"/>
      <w:r w:rsidRPr="00D2612B">
        <w:t xml:space="preserve"> отвечающих современным требованиям;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изучение и оценка перспективных технологий воспроизводства стада и выращивания племенного (ремонтного) молодняка, использование продуктивных животных;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>- обоснование и разработка требований для проектирования животноводческих ферм и комплексов, их реконструкции;</w:t>
      </w:r>
    </w:p>
    <w:p w:rsidR="00D84866" w:rsidRPr="00D2612B" w:rsidRDefault="00D84866" w:rsidP="00D84866">
      <w:pPr>
        <w:tabs>
          <w:tab w:val="left" w:pos="2880"/>
        </w:tabs>
        <w:jc w:val="both"/>
      </w:pPr>
      <w:r w:rsidRPr="00D2612B">
        <w:t xml:space="preserve">- умение собирать, обрабатывать, анализировать, обобщать научно-техническую информацию, передовой, отечественный и зарубежный опыт в области </w:t>
      </w:r>
      <w:r w:rsidRPr="00D2612B">
        <w:rPr>
          <w:color w:val="000000"/>
          <w:shd w:val="clear" w:color="auto" w:fill="FFFFFF"/>
        </w:rPr>
        <w:t>частной зоотехнии</w:t>
      </w:r>
      <w:r w:rsidRPr="00D2612B">
        <w:t xml:space="preserve"> и составлять отчеты и участвовать во внедрении результатов исследований и разработок.</w:t>
      </w:r>
    </w:p>
    <w:p w:rsidR="00D84866" w:rsidRPr="00D2612B" w:rsidRDefault="00D84866" w:rsidP="00D84866">
      <w:pPr>
        <w:ind w:firstLine="708"/>
        <w:jc w:val="both"/>
      </w:pPr>
      <w:proofErr w:type="gramStart"/>
      <w:r w:rsidRPr="00D2612B">
        <w:rPr>
          <w:rStyle w:val="FontStyle12"/>
          <w:sz w:val="24"/>
        </w:rPr>
        <w:t>К сдаче государственного экзамена</w:t>
      </w:r>
      <w:r w:rsidRPr="00D2612B">
        <w:t xml:space="preserve"> допускаются обучающиеся, не имеющие академической задолженности и в полном объеме выполнившие индивидуальный план по образовательной программе. </w:t>
      </w:r>
      <w:proofErr w:type="gramEnd"/>
    </w:p>
    <w:p w:rsidR="00D84866" w:rsidRPr="00D2612B" w:rsidRDefault="00D84866" w:rsidP="00D84866">
      <w:pPr>
        <w:ind w:left="60"/>
        <w:jc w:val="both"/>
      </w:pPr>
      <w:r w:rsidRPr="00D2612B">
        <w:tab/>
        <w:t xml:space="preserve">Государственный экзамен проводится государственной экзаменационной комиссией в целях определения соответствия результатов освоения </w:t>
      </w:r>
      <w:proofErr w:type="gramStart"/>
      <w:r w:rsidRPr="00D2612B">
        <w:t>обучающимися</w:t>
      </w:r>
      <w:proofErr w:type="gramEnd"/>
      <w:r w:rsidRPr="00D2612B">
        <w:t xml:space="preserve"> программ подготовки научно – педагогических  кадров в аспирантуре соответствующим требованиям федерального государственного образовательного стандарта.</w:t>
      </w:r>
    </w:p>
    <w:p w:rsidR="00D84866" w:rsidRPr="00D2612B" w:rsidRDefault="00D84866" w:rsidP="00D84866">
      <w:pPr>
        <w:ind w:left="60"/>
        <w:jc w:val="both"/>
        <w:rPr>
          <w:b/>
          <w:bCs/>
        </w:rPr>
      </w:pPr>
      <w:r w:rsidRPr="00D2612B">
        <w:rPr>
          <w:rStyle w:val="FontStyle12"/>
          <w:b/>
          <w:bCs/>
          <w:sz w:val="24"/>
        </w:rPr>
        <w:tab/>
        <w:t xml:space="preserve">Подготовка и сдача государственного экзамена </w:t>
      </w:r>
      <w:r w:rsidRPr="00D2612B">
        <w:rPr>
          <w:rStyle w:val="FontStyle12"/>
          <w:sz w:val="24"/>
        </w:rPr>
        <w:t xml:space="preserve"> </w:t>
      </w:r>
      <w:proofErr w:type="gramStart"/>
      <w:r w:rsidRPr="00D2612B">
        <w:rPr>
          <w:b/>
          <w:bCs/>
        </w:rPr>
        <w:t>нацелены</w:t>
      </w:r>
      <w:proofErr w:type="gramEnd"/>
      <w:r w:rsidRPr="00D2612B">
        <w:rPr>
          <w:b/>
          <w:bCs/>
        </w:rPr>
        <w:t xml:space="preserve"> на формирование: </w:t>
      </w:r>
    </w:p>
    <w:p w:rsidR="00D84866" w:rsidRPr="00D2612B" w:rsidRDefault="00D84866" w:rsidP="00D84866">
      <w:pPr>
        <w:pStyle w:val="a8"/>
        <w:spacing w:after="0"/>
        <w:ind w:left="60"/>
        <w:jc w:val="both"/>
      </w:pPr>
      <w:r w:rsidRPr="00D2612B">
        <w:rPr>
          <w:b/>
          <w:bCs/>
        </w:rPr>
        <w:tab/>
        <w:t>универсальных компетенций:</w:t>
      </w:r>
    </w:p>
    <w:p w:rsidR="00D84866" w:rsidRPr="00D2612B" w:rsidRDefault="00D84866" w:rsidP="00D84866">
      <w:pPr>
        <w:pStyle w:val="a8"/>
        <w:numPr>
          <w:ilvl w:val="0"/>
          <w:numId w:val="19"/>
        </w:numPr>
        <w:tabs>
          <w:tab w:val="clear" w:pos="0"/>
          <w:tab w:val="left" w:pos="360"/>
          <w:tab w:val="num" w:pos="1428"/>
        </w:tabs>
        <w:suppressAutoHyphens/>
        <w:spacing w:after="0"/>
        <w:ind w:left="60" w:firstLine="0"/>
        <w:jc w:val="both"/>
      </w:pPr>
      <w:r w:rsidRPr="00D2612B"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D84866" w:rsidRPr="00D2612B" w:rsidRDefault="00D84866" w:rsidP="00D84866">
      <w:pPr>
        <w:pStyle w:val="a8"/>
        <w:numPr>
          <w:ilvl w:val="0"/>
          <w:numId w:val="19"/>
        </w:numPr>
        <w:tabs>
          <w:tab w:val="clear" w:pos="0"/>
          <w:tab w:val="left" w:pos="360"/>
          <w:tab w:val="num" w:pos="1428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D84866" w:rsidRPr="00D2612B" w:rsidRDefault="00D84866" w:rsidP="00D84866">
      <w:pPr>
        <w:pStyle w:val="a8"/>
        <w:numPr>
          <w:ilvl w:val="0"/>
          <w:numId w:val="19"/>
        </w:numPr>
        <w:tabs>
          <w:tab w:val="clear" w:pos="0"/>
          <w:tab w:val="left" w:pos="360"/>
          <w:tab w:val="num" w:pos="1428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    (УК-3);</w:t>
      </w:r>
    </w:p>
    <w:p w:rsidR="00D84866" w:rsidRPr="00D2612B" w:rsidRDefault="00D84866" w:rsidP="00D84866">
      <w:pPr>
        <w:pStyle w:val="a8"/>
        <w:numPr>
          <w:ilvl w:val="0"/>
          <w:numId w:val="19"/>
        </w:numPr>
        <w:tabs>
          <w:tab w:val="clear" w:pos="0"/>
          <w:tab w:val="left" w:pos="360"/>
          <w:tab w:val="num" w:pos="1428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lastRenderedPageBreak/>
        <w:t>готовность использовать современные методы и технологии научной коммуникации на государственном и иностранном языках (УК-4);</w:t>
      </w:r>
    </w:p>
    <w:p w:rsidR="00D84866" w:rsidRPr="00D2612B" w:rsidRDefault="00D84866" w:rsidP="00D84866">
      <w:pPr>
        <w:pStyle w:val="a8"/>
        <w:numPr>
          <w:ilvl w:val="0"/>
          <w:numId w:val="19"/>
        </w:numPr>
        <w:tabs>
          <w:tab w:val="clear" w:pos="0"/>
          <w:tab w:val="left" w:pos="360"/>
          <w:tab w:val="num" w:pos="1428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следовать этическим нормам в профессиональной деятельности (УК-5);</w:t>
      </w:r>
    </w:p>
    <w:p w:rsidR="00D84866" w:rsidRPr="00D2612B" w:rsidRDefault="00D84866" w:rsidP="00D84866">
      <w:pPr>
        <w:pStyle w:val="a8"/>
        <w:numPr>
          <w:ilvl w:val="0"/>
          <w:numId w:val="19"/>
        </w:numPr>
        <w:tabs>
          <w:tab w:val="clear" w:pos="0"/>
          <w:tab w:val="left" w:pos="360"/>
          <w:tab w:val="num" w:pos="1428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планировать и решать задачи собственного профессионального и личностного развития (УК-6).</w:t>
      </w:r>
    </w:p>
    <w:p w:rsidR="00D84866" w:rsidRPr="00D2612B" w:rsidRDefault="00D84866" w:rsidP="00D84866">
      <w:pPr>
        <w:pStyle w:val="a8"/>
        <w:tabs>
          <w:tab w:val="left" w:pos="-142"/>
          <w:tab w:val="left" w:pos="284"/>
        </w:tabs>
        <w:spacing w:after="0"/>
        <w:ind w:left="60"/>
        <w:jc w:val="both"/>
        <w:rPr>
          <w:rFonts w:eastAsia="HiddenHorzOCR"/>
        </w:rPr>
      </w:pPr>
      <w:r w:rsidRPr="00D2612B">
        <w:rPr>
          <w:b/>
          <w:bCs/>
        </w:rPr>
        <w:tab/>
      </w:r>
      <w:r w:rsidRPr="00D2612B">
        <w:rPr>
          <w:b/>
          <w:bCs/>
        </w:rPr>
        <w:tab/>
        <w:t>общепрофессиональных  компетенций:</w:t>
      </w:r>
      <w:r w:rsidRPr="00D2612B">
        <w:rPr>
          <w:rFonts w:eastAsia="HiddenHorzOCR"/>
        </w:rPr>
        <w:t xml:space="preserve"> 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</w:pPr>
      <w:r w:rsidRPr="00D2612B">
        <w:t>владение необходимой системой знаний в области, соответствующей направлению подготовки (ОПК-1);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владение методологией исследований в области, соответствующей направлению  подготовки (ОПК-2);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владение культурой научного исследования; в том числе с использованием новейших информационно-коммуникационных технологий (ОПК-3);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готовность организовать работу исследовательского коллектива в научной отрасли, соответствующей направлению подготовки (ОПК-5);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к самосовершенствованию на основе традиционной нравственности (ОПК-6);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готовность к преподавательской деятельности по образовательным программам высшего образования (ОПК-7);</w:t>
      </w:r>
    </w:p>
    <w:p w:rsidR="00D84866" w:rsidRPr="00D2612B" w:rsidRDefault="00D84866" w:rsidP="00D84866">
      <w:pPr>
        <w:pStyle w:val="a8"/>
        <w:numPr>
          <w:ilvl w:val="0"/>
          <w:numId w:val="20"/>
        </w:numPr>
        <w:tabs>
          <w:tab w:val="clear" w:pos="0"/>
          <w:tab w:val="left" w:pos="-142"/>
          <w:tab w:val="left" w:pos="284"/>
          <w:tab w:val="num" w:pos="720"/>
        </w:tabs>
        <w:suppressAutoHyphens/>
        <w:spacing w:after="0"/>
        <w:ind w:left="60" w:firstLine="0"/>
        <w:jc w:val="both"/>
        <w:rPr>
          <w:rFonts w:eastAsia="HiddenHorzOCR"/>
        </w:rPr>
      </w:pPr>
      <w:r w:rsidRPr="00D2612B">
        <w:rPr>
          <w:rFonts w:eastAsia="HiddenHorzOCR"/>
        </w:rPr>
        <w:t>способность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D84866" w:rsidRPr="00D2612B" w:rsidRDefault="00D84866" w:rsidP="00D84866">
      <w:pPr>
        <w:ind w:left="60"/>
        <w:jc w:val="both"/>
      </w:pPr>
      <w:r w:rsidRPr="00D2612B">
        <w:rPr>
          <w:b/>
          <w:bCs/>
        </w:rPr>
        <w:tab/>
        <w:t>профессиональных  компетенций:</w:t>
      </w:r>
      <w:r w:rsidRPr="00D2612B">
        <w:t xml:space="preserve"> </w:t>
      </w:r>
    </w:p>
    <w:p w:rsidR="00D84866" w:rsidRDefault="00D84866" w:rsidP="00D84866">
      <w:pPr>
        <w:tabs>
          <w:tab w:val="left" w:pos="-4253"/>
        </w:tabs>
        <w:jc w:val="both"/>
      </w:pPr>
      <w:r>
        <w:t xml:space="preserve">- знание биологических и хозяйственных особенностей сельскохозяйственных животных с обоснованием параметров оценки пригодности отдельных пород для производства сельскохозяйственных продуктов животноводства и проведение </w:t>
      </w:r>
      <w:proofErr w:type="spellStart"/>
      <w:r>
        <w:t>породоиспытания</w:t>
      </w:r>
      <w:proofErr w:type="spellEnd"/>
      <w:r>
        <w:t xml:space="preserve"> (ПК-1);</w:t>
      </w:r>
    </w:p>
    <w:p w:rsidR="00D84866" w:rsidRDefault="00D84866" w:rsidP="00D84866">
      <w:pPr>
        <w:tabs>
          <w:tab w:val="left" w:pos="-4253"/>
        </w:tabs>
        <w:jc w:val="both"/>
      </w:pPr>
      <w:r>
        <w:t>- знание особенности и закономерности формирования племенных и продуктивных каче</w:t>
      </w:r>
      <w:proofErr w:type="gramStart"/>
      <w:r>
        <w:t>ств ск</w:t>
      </w:r>
      <w:proofErr w:type="gramEnd"/>
      <w:r>
        <w:t>ота и способность оценки акклиматизации и адаптации импортных пород в условиях различных технологий (ПК-2);</w:t>
      </w:r>
    </w:p>
    <w:p w:rsidR="00D84866" w:rsidRDefault="00D84866" w:rsidP="00D84866">
      <w:pPr>
        <w:tabs>
          <w:tab w:val="left" w:pos="-4253"/>
        </w:tabs>
        <w:jc w:val="both"/>
      </w:pPr>
      <w:r>
        <w:t>- способность изучить возможности новых видов животных в с.-х. производстве и разработки методов комплексной оценки, ранней диагностики и повышения продуктивных качеств (ПК-3);</w:t>
      </w:r>
    </w:p>
    <w:p w:rsidR="00D84866" w:rsidRDefault="00D84866" w:rsidP="00D84866">
      <w:pPr>
        <w:tabs>
          <w:tab w:val="left" w:pos="-4253"/>
        </w:tabs>
        <w:jc w:val="both"/>
      </w:pPr>
      <w:r>
        <w:t>- способность к совершенствованию и разработке новых методов выращивания молодняка с.-х. животных, к разработке новых и совершенствованию существующих методов воспроизводства и режимов содержания, кормления с.-х. животных в условиях различных технологий и форм хозяйствования (ПК-4);</w:t>
      </w:r>
    </w:p>
    <w:p w:rsidR="00D84866" w:rsidRDefault="00D84866" w:rsidP="00D84866">
      <w:pPr>
        <w:tabs>
          <w:tab w:val="left" w:pos="-4253"/>
        </w:tabs>
        <w:jc w:val="both"/>
      </w:pPr>
      <w:r>
        <w:t>- способность к обоснованию и разработке зоотехнических требований для проектирования построек и конструирования оборудования для животноводства с последующим испытанием и хозяйственно-зоотехнической оценкой (ПК-5).</w:t>
      </w:r>
    </w:p>
    <w:p w:rsidR="00D84866" w:rsidRPr="00D2612B" w:rsidRDefault="00D84866" w:rsidP="00D84866">
      <w:pPr>
        <w:tabs>
          <w:tab w:val="left" w:pos="-4253"/>
        </w:tabs>
        <w:jc w:val="both"/>
        <w:rPr>
          <w:b/>
        </w:rPr>
      </w:pPr>
      <w:r w:rsidRPr="00D2612B">
        <w:rPr>
          <w:b/>
        </w:rPr>
        <w:t xml:space="preserve">В результате подготовки к сдаче государственного экзамена </w:t>
      </w:r>
      <w:proofErr w:type="gramStart"/>
      <w:r w:rsidRPr="00D2612B">
        <w:rPr>
          <w:b/>
        </w:rPr>
        <w:t>обучающийся</w:t>
      </w:r>
      <w:proofErr w:type="gramEnd"/>
      <w:r w:rsidRPr="00D2612B">
        <w:rPr>
          <w:b/>
        </w:rPr>
        <w:t xml:space="preserve"> должен:</w:t>
      </w:r>
    </w:p>
    <w:p w:rsidR="00D84866" w:rsidRPr="00D2612B" w:rsidRDefault="00D84866" w:rsidP="00D84866">
      <w:pPr>
        <w:ind w:firstLine="708"/>
        <w:jc w:val="both"/>
        <w:rPr>
          <w:b/>
          <w:bCs/>
        </w:rPr>
      </w:pPr>
      <w:r w:rsidRPr="00D2612B">
        <w:rPr>
          <w:b/>
          <w:bCs/>
        </w:rPr>
        <w:t>знать:</w:t>
      </w:r>
    </w:p>
    <w:p w:rsidR="00D84866" w:rsidRPr="00D2612B" w:rsidRDefault="00D84866" w:rsidP="00D84866">
      <w:pPr>
        <w:numPr>
          <w:ilvl w:val="0"/>
          <w:numId w:val="21"/>
        </w:numPr>
        <w:tabs>
          <w:tab w:val="left" w:pos="390"/>
        </w:tabs>
        <w:suppressAutoHyphens/>
        <w:ind w:left="45" w:firstLine="0"/>
        <w:jc w:val="both"/>
      </w:pPr>
      <w:r w:rsidRPr="00D2612B">
        <w:t>теорию и организацию научных исследований в ветеринарии и зоотехнии;</w:t>
      </w:r>
    </w:p>
    <w:p w:rsidR="00D84866" w:rsidRPr="00D2612B" w:rsidRDefault="00D84866" w:rsidP="00D84866">
      <w:pPr>
        <w:numPr>
          <w:ilvl w:val="0"/>
          <w:numId w:val="21"/>
        </w:numPr>
        <w:tabs>
          <w:tab w:val="left" w:pos="390"/>
        </w:tabs>
        <w:suppressAutoHyphens/>
        <w:ind w:left="45" w:firstLine="0"/>
        <w:jc w:val="both"/>
      </w:pPr>
      <w:r w:rsidRPr="00D2612B">
        <w:t xml:space="preserve">современные методы исследований </w:t>
      </w:r>
      <w:r w:rsidRPr="00D2612B">
        <w:rPr>
          <w:color w:val="000000"/>
          <w:shd w:val="clear" w:color="auto" w:fill="FFFFFF"/>
        </w:rPr>
        <w:t>ветеринарии и зоотехнии</w:t>
      </w:r>
      <w:r w:rsidRPr="00D2612B">
        <w:t>;</w:t>
      </w:r>
    </w:p>
    <w:p w:rsidR="00D84866" w:rsidRPr="00D2612B" w:rsidRDefault="00D84866" w:rsidP="00D84866">
      <w:pPr>
        <w:numPr>
          <w:ilvl w:val="0"/>
          <w:numId w:val="21"/>
        </w:numPr>
        <w:tabs>
          <w:tab w:val="left" w:pos="390"/>
        </w:tabs>
        <w:suppressAutoHyphens/>
        <w:ind w:left="45" w:firstLine="0"/>
        <w:jc w:val="both"/>
      </w:pPr>
      <w:r w:rsidRPr="00D2612B">
        <w:t>биологические основы и закономерности формирования высокопродуктивных сельскохозяйственных животных, способы полноценного кормления животных, современный генофонд животных и его эффективное использование, перспективные технологии животноводства, использование достижений биотехнологии в животноводстве, правила проведения экологической и ветеринарной экспертизы технологий животноводства;</w:t>
      </w:r>
    </w:p>
    <w:p w:rsidR="00D84866" w:rsidRPr="00D2612B" w:rsidRDefault="00D84866" w:rsidP="00D84866">
      <w:pPr>
        <w:numPr>
          <w:ilvl w:val="0"/>
          <w:numId w:val="21"/>
        </w:numPr>
        <w:tabs>
          <w:tab w:val="left" w:pos="390"/>
        </w:tabs>
        <w:suppressAutoHyphens/>
        <w:ind w:left="45" w:firstLine="0"/>
        <w:jc w:val="both"/>
      </w:pPr>
      <w:r w:rsidRPr="00D2612B">
        <w:t>современные ресурсосберегающие технологии производства продукции животноводства;</w:t>
      </w:r>
    </w:p>
    <w:p w:rsidR="00D84866" w:rsidRPr="00D2612B" w:rsidRDefault="00D84866" w:rsidP="00D84866">
      <w:pPr>
        <w:numPr>
          <w:ilvl w:val="0"/>
          <w:numId w:val="21"/>
        </w:numPr>
        <w:tabs>
          <w:tab w:val="left" w:pos="390"/>
        </w:tabs>
        <w:suppressAutoHyphens/>
        <w:ind w:left="45" w:firstLine="0"/>
        <w:jc w:val="both"/>
      </w:pPr>
      <w:r w:rsidRPr="00D2612B">
        <w:lastRenderedPageBreak/>
        <w:t xml:space="preserve">методы обработки, анализа, обобщения научно-технической информации, передового, отечественного и зарубежного опыта в области </w:t>
      </w:r>
      <w:r w:rsidRPr="00D2612B">
        <w:rPr>
          <w:color w:val="000000"/>
          <w:shd w:val="clear" w:color="auto" w:fill="FFFFFF"/>
        </w:rPr>
        <w:t>зоотехнии</w:t>
      </w:r>
      <w:r w:rsidRPr="00D2612B">
        <w:t>;</w:t>
      </w:r>
    </w:p>
    <w:p w:rsidR="00D84866" w:rsidRPr="00D2612B" w:rsidRDefault="00D84866" w:rsidP="00D84866">
      <w:pPr>
        <w:tabs>
          <w:tab w:val="left" w:pos="390"/>
        </w:tabs>
        <w:ind w:left="45"/>
        <w:jc w:val="both"/>
        <w:rPr>
          <w:bCs/>
        </w:rPr>
      </w:pPr>
    </w:p>
    <w:p w:rsidR="00D84866" w:rsidRPr="00D2612B" w:rsidRDefault="00D84866" w:rsidP="00D84866">
      <w:pPr>
        <w:tabs>
          <w:tab w:val="left" w:pos="390"/>
        </w:tabs>
        <w:ind w:left="45"/>
        <w:jc w:val="both"/>
        <w:rPr>
          <w:b/>
          <w:bCs/>
        </w:rPr>
      </w:pPr>
      <w:r w:rsidRPr="00D2612B">
        <w:rPr>
          <w:b/>
          <w:bCs/>
        </w:rPr>
        <w:t xml:space="preserve">уметь: </w:t>
      </w:r>
    </w:p>
    <w:p w:rsidR="00D84866" w:rsidRPr="00D2612B" w:rsidRDefault="00D84866" w:rsidP="00D84866">
      <w:pPr>
        <w:numPr>
          <w:ilvl w:val="0"/>
          <w:numId w:val="22"/>
        </w:numPr>
        <w:tabs>
          <w:tab w:val="left" w:pos="390"/>
        </w:tabs>
        <w:suppressAutoHyphens/>
        <w:ind w:left="45" w:firstLine="0"/>
        <w:jc w:val="both"/>
      </w:pPr>
      <w:r w:rsidRPr="00D2612B">
        <w:t>оценить состояние знаний по актуальным вопросам зоотехнии;</w:t>
      </w:r>
    </w:p>
    <w:p w:rsidR="00D84866" w:rsidRPr="00D2612B" w:rsidRDefault="00D84866" w:rsidP="00D84866">
      <w:pPr>
        <w:ind w:firstLine="708"/>
        <w:jc w:val="both"/>
        <w:rPr>
          <w:b/>
          <w:bCs/>
        </w:rPr>
      </w:pPr>
      <w:r w:rsidRPr="00D2612B">
        <w:rPr>
          <w:b/>
          <w:bCs/>
        </w:rPr>
        <w:t xml:space="preserve">владеть: 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t>методами комплексной оценки и эффективного использования технологий животноводства и современного генофонда животных;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rPr>
          <w:bCs/>
        </w:rPr>
        <w:t>методиками проведения исследований в области ветеринарии и зоотехнии</w:t>
      </w:r>
      <w:r w:rsidRPr="00D2612B">
        <w:t xml:space="preserve">; 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rPr>
          <w:bCs/>
        </w:rPr>
        <w:t>методиками оценки качества животноводческой продукции</w:t>
      </w:r>
      <w:r w:rsidRPr="00D2612B">
        <w:t>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rPr>
          <w:bCs/>
        </w:rPr>
        <w:t xml:space="preserve">методами </w:t>
      </w:r>
      <w:r w:rsidRPr="00D2612B">
        <w:t>организации и планирования экспериментов по повышению продуктивных качеств сельскохозяйственных животных и птицы;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rPr>
          <w:bCs/>
        </w:rPr>
        <w:t>методами</w:t>
      </w:r>
      <w:r w:rsidRPr="00D2612B">
        <w:t xml:space="preserve"> сбора, обработки, анализа, обобщения научно-технической информации, передового отечественного и зарубежного опыта в области </w:t>
      </w:r>
      <w:r w:rsidRPr="00D2612B">
        <w:rPr>
          <w:color w:val="000000"/>
          <w:shd w:val="clear" w:color="auto" w:fill="FFFFFF"/>
        </w:rPr>
        <w:t xml:space="preserve">зоотехнии </w:t>
      </w:r>
      <w:r w:rsidRPr="00D2612B">
        <w:t>и составления отчетов;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  <w:rPr>
          <w:bCs/>
        </w:rPr>
      </w:pPr>
      <w:r w:rsidRPr="00D2612B">
        <w:rPr>
          <w:bCs/>
        </w:rPr>
        <w:t>методами  осуществления  консультативной деятельности в области зоотехнии;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t>методиками проведение просветительской работы среди населения по специальным вопросам, методами популяризации профессиональных знаний, воспитательной работы с учащимися,  анализом состояния объектов деятельности;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t>современными информационными технологиями, включая методы получения, обработки и хранения научной информации;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t>приемами, методами и способами обработки, представлениями и интерпретацией результатов проведенных исследований;</w:t>
      </w:r>
    </w:p>
    <w:p w:rsidR="00D84866" w:rsidRPr="00D2612B" w:rsidRDefault="00D84866" w:rsidP="00D84866">
      <w:pPr>
        <w:numPr>
          <w:ilvl w:val="0"/>
          <w:numId w:val="23"/>
        </w:numPr>
        <w:tabs>
          <w:tab w:val="left" w:pos="375"/>
        </w:tabs>
        <w:suppressAutoHyphens/>
        <w:ind w:left="30" w:firstLine="30"/>
        <w:jc w:val="both"/>
      </w:pPr>
      <w:r w:rsidRPr="00D2612B">
        <w:t>презентацией навыков публичной дискуссии и защиты научных идей.</w:t>
      </w:r>
    </w:p>
    <w:p w:rsidR="00D84866" w:rsidRPr="00D2612B" w:rsidRDefault="00D84866" w:rsidP="00D84866">
      <w:pPr>
        <w:jc w:val="center"/>
        <w:rPr>
          <w:b/>
          <w:u w:val="single"/>
        </w:rPr>
      </w:pPr>
    </w:p>
    <w:p w:rsidR="00D84866" w:rsidRPr="00D2612B" w:rsidRDefault="00D84866" w:rsidP="00D84866">
      <w:pPr>
        <w:jc w:val="center"/>
        <w:rPr>
          <w:b/>
          <w:u w:val="single"/>
        </w:rPr>
      </w:pPr>
      <w:r w:rsidRPr="00D2612B">
        <w:rPr>
          <w:b/>
          <w:u w:val="single"/>
        </w:rPr>
        <w:t>Краткое содержание программы государственного экзамена</w:t>
      </w:r>
    </w:p>
    <w:p w:rsidR="00D84866" w:rsidRPr="00D2612B" w:rsidRDefault="00D84866" w:rsidP="00D84866">
      <w:pPr>
        <w:jc w:val="center"/>
        <w:rPr>
          <w:b/>
          <w:u w:val="single"/>
        </w:rPr>
      </w:pPr>
    </w:p>
    <w:p w:rsidR="00D84866" w:rsidRPr="00D2612B" w:rsidRDefault="00D84866" w:rsidP="00D84866">
      <w:pPr>
        <w:numPr>
          <w:ilvl w:val="0"/>
          <w:numId w:val="24"/>
        </w:numPr>
        <w:tabs>
          <w:tab w:val="left" w:pos="225"/>
        </w:tabs>
        <w:suppressAutoHyphens/>
        <w:spacing w:line="200" w:lineRule="atLeast"/>
        <w:ind w:left="-15" w:firstLine="30"/>
        <w:jc w:val="both"/>
        <w:rPr>
          <w:b/>
        </w:rPr>
      </w:pPr>
      <w:r w:rsidRPr="00D2612B">
        <w:rPr>
          <w:b/>
        </w:rPr>
        <w:t>Теория и организация научных исследований в ветеринарии и зоотехнии.</w:t>
      </w:r>
    </w:p>
    <w:p w:rsidR="00D84866" w:rsidRPr="00D2612B" w:rsidRDefault="00D84866" w:rsidP="00D84866">
      <w:pPr>
        <w:tabs>
          <w:tab w:val="left" w:pos="225"/>
        </w:tabs>
        <w:spacing w:line="200" w:lineRule="atLeast"/>
        <w:ind w:left="-15"/>
        <w:jc w:val="both"/>
        <w:rPr>
          <w:b/>
        </w:rPr>
      </w:pP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rPr>
          <w:spacing w:val="-2"/>
        </w:rPr>
        <w:t>Роль науки в современных условиях развития общества. Особенности развития ветеринарной и зоотехнической науки. Этические основы научной деятельности.</w:t>
      </w:r>
      <w:r w:rsidRPr="00D2612B">
        <w:rPr>
          <w:color w:val="000000"/>
          <w:spacing w:val="-2"/>
        </w:rPr>
        <w:t xml:space="preserve"> Аттестация научных работников. </w:t>
      </w:r>
      <w:r w:rsidRPr="00D2612B">
        <w:t xml:space="preserve">Методы исследования: теоретические, теоретико-экспериментальные, экспериментальные. Стадии исследования: поисковые, научно-исследовательские работы, опытно-конструкторские разработки. Сферы использования прикладные, фундаментальные. Состав исследуемых свойств объекта: </w:t>
      </w:r>
      <w:proofErr w:type="gramStart"/>
      <w:r w:rsidRPr="00D2612B">
        <w:t>комплексные</w:t>
      </w:r>
      <w:proofErr w:type="gramEnd"/>
      <w:r w:rsidRPr="00D2612B">
        <w:t xml:space="preserve">, дифференцированные. Место проведения исследований: лабораторные, производственные. Виды исследуемых объектов: натуральные, модельные. Биологические (зоотехнические методы исследований). Прогнозирование научных достижений. 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>Биологические методы исследований. Наблюдение, обследование. Эксперимент и его виды. Структура процесса исследования.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jc w:val="both"/>
      </w:pPr>
      <w:r w:rsidRPr="00D2612B">
        <w:t>Основные методологические приёмы постановки опытов в ветеринарии и зоотехнии.</w:t>
      </w:r>
    </w:p>
    <w:p w:rsidR="00D84866" w:rsidRPr="00D2612B" w:rsidRDefault="00D84866" w:rsidP="00D84866">
      <w:pPr>
        <w:shd w:val="clear" w:color="auto" w:fill="FFFFFF"/>
        <w:tabs>
          <w:tab w:val="left" w:leader="underscore" w:pos="6432"/>
        </w:tabs>
        <w:ind w:firstLine="1"/>
        <w:jc w:val="both"/>
        <w:rPr>
          <w:iCs/>
        </w:rPr>
      </w:pPr>
      <w:r w:rsidRPr="00D2612B">
        <w:rPr>
          <w:iCs/>
        </w:rPr>
        <w:t xml:space="preserve"> Принцип аналогичных групп. Организация опытов методом обособленных групп: пар-аналогов и его высшего выражения – однояйцовых двоен, сбалансированных групп, миниатюрного стада. Организация опытов методом  интегральных групп: двухфакторный комплекс и многофакторный комплекс. Принцип групп периодов. Организация опытов методом периодов и параллельных групп-периодов. Организация опытов методом обратного замещения: </w:t>
      </w:r>
      <w:proofErr w:type="gramStart"/>
      <w:r w:rsidRPr="00D2612B">
        <w:rPr>
          <w:iCs/>
        </w:rPr>
        <w:t>стандартный</w:t>
      </w:r>
      <w:proofErr w:type="gramEnd"/>
      <w:r w:rsidRPr="00D2612B">
        <w:rPr>
          <w:iCs/>
        </w:rPr>
        <w:t xml:space="preserve"> и без контрольной группы. Организация опытов методом повторного замещения </w:t>
      </w:r>
      <w:proofErr w:type="gramStart"/>
      <w:r w:rsidRPr="00D2612B">
        <w:rPr>
          <w:iCs/>
        </w:rPr>
        <w:t>двукратный</w:t>
      </w:r>
      <w:proofErr w:type="gramEnd"/>
      <w:r w:rsidRPr="00D2612B">
        <w:rPr>
          <w:iCs/>
        </w:rPr>
        <w:t xml:space="preserve"> и многократный. Организация опытов методом латинского квадрата: </w:t>
      </w:r>
      <w:proofErr w:type="gramStart"/>
      <w:r w:rsidRPr="00D2612B">
        <w:rPr>
          <w:iCs/>
        </w:rPr>
        <w:t>стандартный</w:t>
      </w:r>
      <w:proofErr w:type="gramEnd"/>
      <w:r w:rsidRPr="00D2612B">
        <w:rPr>
          <w:iCs/>
        </w:rPr>
        <w:t xml:space="preserve"> и по Лукасу. Опыты по переваримости кормов и обмену веществ.</w:t>
      </w:r>
    </w:p>
    <w:p w:rsidR="00D84866" w:rsidRPr="00D2612B" w:rsidRDefault="00D84866" w:rsidP="00D84866">
      <w:pPr>
        <w:shd w:val="clear" w:color="auto" w:fill="FFFFFF"/>
        <w:tabs>
          <w:tab w:val="left" w:pos="6432"/>
        </w:tabs>
        <w:jc w:val="both"/>
      </w:pPr>
      <w:r w:rsidRPr="00D2612B">
        <w:t xml:space="preserve">Общие методические критерии постановки биологических опытов. </w:t>
      </w:r>
    </w:p>
    <w:p w:rsidR="00D84866" w:rsidRPr="00D2612B" w:rsidRDefault="00D84866" w:rsidP="00D84866">
      <w:pPr>
        <w:shd w:val="clear" w:color="auto" w:fill="FFFFFF"/>
        <w:tabs>
          <w:tab w:val="left" w:pos="6432"/>
        </w:tabs>
        <w:jc w:val="both"/>
      </w:pPr>
      <w:r w:rsidRPr="00D2612B">
        <w:lastRenderedPageBreak/>
        <w:t>Число животных в группе. Сроки проведения опытов. Размещение и техника кормления подопытных животных. Выравнивание условий для подопытных животных. Порядок и характер измерений. Ведение документации. Отбор проб и подготовка к исследованию</w:t>
      </w:r>
    </w:p>
    <w:p w:rsidR="00D84866" w:rsidRPr="00D2612B" w:rsidRDefault="00D84866" w:rsidP="00D84866">
      <w:pPr>
        <w:shd w:val="clear" w:color="auto" w:fill="FFFFFF"/>
        <w:tabs>
          <w:tab w:val="left" w:pos="6432"/>
        </w:tabs>
        <w:jc w:val="both"/>
      </w:pPr>
      <w:r w:rsidRPr="00D2612B">
        <w:t xml:space="preserve">Математическая обработка и анализ опытных данных. </w:t>
      </w:r>
    </w:p>
    <w:p w:rsidR="00D84866" w:rsidRPr="00D2612B" w:rsidRDefault="00D84866" w:rsidP="00D84866">
      <w:pPr>
        <w:shd w:val="clear" w:color="auto" w:fill="FFFFFF"/>
        <w:tabs>
          <w:tab w:val="left" w:pos="6432"/>
        </w:tabs>
        <w:jc w:val="both"/>
      </w:pPr>
    </w:p>
    <w:p w:rsidR="00D84866" w:rsidRPr="00D2612B" w:rsidRDefault="00D84866" w:rsidP="00D84866">
      <w:pPr>
        <w:numPr>
          <w:ilvl w:val="0"/>
          <w:numId w:val="24"/>
        </w:numPr>
        <w:shd w:val="clear" w:color="auto" w:fill="FFFFFF"/>
        <w:tabs>
          <w:tab w:val="left" w:pos="6432"/>
        </w:tabs>
        <w:suppressAutoHyphens/>
        <w:ind w:hanging="720"/>
        <w:jc w:val="both"/>
        <w:rPr>
          <w:b/>
        </w:rPr>
      </w:pPr>
      <w:r w:rsidRPr="00D2612B">
        <w:rPr>
          <w:b/>
        </w:rPr>
        <w:t>Частная зоотехния, производство продуктов животноводства.</w:t>
      </w:r>
    </w:p>
    <w:p w:rsidR="00D84866" w:rsidRPr="00D2612B" w:rsidRDefault="00D84866" w:rsidP="00D84866">
      <w:pPr>
        <w:tabs>
          <w:tab w:val="left" w:pos="-465"/>
        </w:tabs>
        <w:ind w:left="720"/>
        <w:jc w:val="both"/>
        <w:rPr>
          <w:b/>
        </w:rPr>
      </w:pP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Биологические основы формирования продуктивных качеств сельскохозяйственных животных. Биологические особенности отдельных видов сельскохозяйственных животных. Влияние биологических особенностей на формирование продуктивных качеств. Связь биологических особенностей с телосложением, интерьером и продуктивностью. Современные требования к высокопродуктивным животным.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/>
          <w:bCs/>
        </w:rPr>
      </w:pPr>
      <w:r w:rsidRPr="00D2612B">
        <w:rPr>
          <w:bCs/>
        </w:rPr>
        <w:t xml:space="preserve">Тенденции и методология создания новых пород, типов, линий и кроссов сельскохозяйственных животных. Системы оценки, испытания и отбора племенных животных. Специфика и техника подбора в зависимости от вида животных, направления продуктивности. Породы и </w:t>
      </w:r>
      <w:proofErr w:type="gramStart"/>
      <w:r w:rsidRPr="00D2612B">
        <w:rPr>
          <w:bCs/>
        </w:rPr>
        <w:t>типы</w:t>
      </w:r>
      <w:proofErr w:type="gramEnd"/>
      <w:r w:rsidRPr="00D2612B">
        <w:rPr>
          <w:bCs/>
        </w:rPr>
        <w:t xml:space="preserve"> созданные в России за последние 20 лет. Методология создания пород. Обоснование хозяйственно-биологических параметров оценки пригодности различных пород скота для производства продуктов животноводства.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  <w:iCs/>
        </w:rPr>
        <w:t xml:space="preserve">Выращивание племенного молодняка. </w:t>
      </w:r>
      <w:r w:rsidRPr="00D2612B">
        <w:rPr>
          <w:bCs/>
        </w:rPr>
        <w:t xml:space="preserve">Направленное выращивание ремонтных тёлок и племенных бычков в молочном и мясном скотоводстве. Технологические и экономические аспекты выращивания  ремонтных свинок и хрячков. Ремонтный молодняк в племенном овцеводстве и особенности его выращивания.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>Производство свинины. Формирование генетических центров по свиноводству. Современное состояние свиноводства и задачи его интенсификации на основе инновационных технологий. Факторы интенсификации свиноводства. Выращивание ремонтного молодняка. Автоматические системы управления производственными процессами. Создание генетических центров по репродукции наиболее перспективных пород свиней.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 xml:space="preserve">Проблемы производства мяса птицы и яйца. Современное состояние птицеводства. </w:t>
      </w:r>
      <w:proofErr w:type="gramStart"/>
      <w:r w:rsidRPr="00D2612B">
        <w:rPr>
          <w:bCs/>
        </w:rPr>
        <w:t>Мировое</w:t>
      </w:r>
      <w:proofErr w:type="gramEnd"/>
      <w:r w:rsidRPr="00D2612B">
        <w:rPr>
          <w:bCs/>
        </w:rPr>
        <w:t xml:space="preserve"> производства мяса птицы и яйца. Производство мяса птицы в  России. Мясо птицы как основной и диетический продукт питания. Породные ресурсы птицеводства – основной фактор модели устойчивой производственной системы получения высококачественной продукции. Современные технологии птицеводства – важнейшая составная часть устойчивой производственной системы. 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/>
          <w:bCs/>
        </w:rPr>
      </w:pPr>
      <w:r w:rsidRPr="00D2612B">
        <w:rPr>
          <w:bCs/>
        </w:rPr>
        <w:t xml:space="preserve">Организация молочного скотоводства на основе технологических инноваций.  Современное состояние молочного скотоводства и задачи его интенсификации на основе инновационных технологий. Факторы интенсификации молочного скотоводства. Автоматические системы управления производственными процессами. Оптимизация условий эксплуатации коров. Организация доения. Качество молока. Системы </w:t>
      </w:r>
      <w:proofErr w:type="spellStart"/>
      <w:r w:rsidRPr="00D2612B">
        <w:rPr>
          <w:bCs/>
        </w:rPr>
        <w:t>навозоудаления</w:t>
      </w:r>
      <w:proofErr w:type="spellEnd"/>
      <w:r w:rsidRPr="00D2612B">
        <w:rPr>
          <w:bCs/>
        </w:rPr>
        <w:t>. Системы организации производственных процессов в цехах и участках на животноводческом комплексе с беспривязным содержанием с поголовьем молочных коров 2500 голов. Повышение генетического потенциала молочного скота. Организация труда в молочных комплексах и мега фермах.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  <w:r w:rsidRPr="00D2612B">
        <w:rPr>
          <w:bCs/>
        </w:rPr>
        <w:t xml:space="preserve">Технология мясного скотоводства. Современное состояние мясного скотоводства. </w:t>
      </w:r>
      <w:proofErr w:type="gramStart"/>
      <w:r w:rsidRPr="00D2612B">
        <w:rPr>
          <w:bCs/>
        </w:rPr>
        <w:t>Мировое</w:t>
      </w:r>
      <w:proofErr w:type="gramEnd"/>
      <w:r w:rsidRPr="00D2612B">
        <w:rPr>
          <w:bCs/>
        </w:rPr>
        <w:t xml:space="preserve"> производства говядины. Производство говядины в России. Говядина как продукт питания. Породные ресурсы мясного скотоводства – основной фактор модели устойчивой производственной системы получения высококачественной говядины. Современные технологии мясного скотоводства – важнейшая составная часть устойчивой производственной системы. Эффективность откорма мясного скота. Внедрение в производство технологий выращивания помесного скота. Технологии кормления и содержания мясного скота на опыте Франции, Англии, Германии, Канады и России. </w:t>
      </w:r>
      <w:r w:rsidRPr="00D2612B">
        <w:rPr>
          <w:bCs/>
        </w:rPr>
        <w:lastRenderedPageBreak/>
        <w:t>Расчёт-прогноз реализации модели устойчивой производственной системы в период 2012-2020 годов в «Мясном поясе» России.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firstLine="720"/>
        <w:jc w:val="both"/>
        <w:rPr>
          <w:bCs/>
        </w:rPr>
      </w:pPr>
    </w:p>
    <w:p w:rsidR="00D84866" w:rsidRPr="00D2612B" w:rsidRDefault="00D84866" w:rsidP="00D84866">
      <w:pPr>
        <w:numPr>
          <w:ilvl w:val="0"/>
          <w:numId w:val="24"/>
        </w:numPr>
        <w:tabs>
          <w:tab w:val="left" w:pos="-142"/>
          <w:tab w:val="left" w:pos="2880"/>
        </w:tabs>
        <w:suppressAutoHyphens/>
        <w:jc w:val="both"/>
        <w:rPr>
          <w:b/>
          <w:bCs/>
        </w:rPr>
      </w:pPr>
      <w:r w:rsidRPr="00D2612B">
        <w:rPr>
          <w:b/>
          <w:bCs/>
        </w:rPr>
        <w:t>Современные ресурсосберегающие технологии производства продукции животноводства.</w:t>
      </w:r>
    </w:p>
    <w:p w:rsidR="00D84866" w:rsidRPr="00D2612B" w:rsidRDefault="00D84866" w:rsidP="00D84866">
      <w:pPr>
        <w:tabs>
          <w:tab w:val="left" w:pos="-142"/>
          <w:tab w:val="left" w:pos="2880"/>
        </w:tabs>
        <w:ind w:left="360"/>
        <w:jc w:val="both"/>
        <w:rPr>
          <w:b/>
          <w:bCs/>
        </w:rPr>
      </w:pPr>
    </w:p>
    <w:p w:rsidR="00D84866" w:rsidRPr="00D2612B" w:rsidRDefault="00D84866" w:rsidP="00D84866">
      <w:pPr>
        <w:ind w:firstLine="284"/>
        <w:jc w:val="both"/>
      </w:pPr>
      <w:r w:rsidRPr="00D2612B">
        <w:t xml:space="preserve">Современные ресурсосберегающие технологии в животноводстве и их значение в развитии  отрасли  в РФ и ведущих странах мира. Современные ресурсосберегающие технологии производства молока. Особенности выращивания высокопродуктивных коров. Кормление высокопродуктивных коров в условиях современных технологий. Потребность в основных питательных веществах, структура рационов на разных стадиях лактации и в сухостойный период. Влияние полноценного кормления на качество молока. Эффективность производства молока при разных способах содержания коров. Влияние доения на качество молока. </w:t>
      </w:r>
    </w:p>
    <w:p w:rsidR="00D84866" w:rsidRPr="00D2612B" w:rsidRDefault="00D84866" w:rsidP="00D84866">
      <w:pPr>
        <w:ind w:firstLine="284"/>
        <w:jc w:val="both"/>
      </w:pPr>
      <w:r w:rsidRPr="00D2612B">
        <w:t xml:space="preserve"> Современные  ресурсосберегающие технологии производства говядины. Технология полного цикла производства говядины при круглогодовом содержании животных в помещении. Технология выращивания и откорма молодняка крупного рогатого скота с использованием выпаса.</w:t>
      </w:r>
    </w:p>
    <w:p w:rsidR="00D84866" w:rsidRPr="00D2612B" w:rsidRDefault="00D84866" w:rsidP="00D84866">
      <w:pPr>
        <w:ind w:firstLine="284"/>
        <w:jc w:val="both"/>
      </w:pPr>
      <w:r w:rsidRPr="00D2612B">
        <w:t>Современные ресурсосберегающие технологии производства свинины. Современные технологии содержания свиней. Производство свинины по индустриальной технологии.</w:t>
      </w:r>
    </w:p>
    <w:p w:rsidR="00D84866" w:rsidRPr="00D2612B" w:rsidRDefault="00D84866" w:rsidP="00D84866">
      <w:pPr>
        <w:pStyle w:val="afa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612B">
        <w:rPr>
          <w:rFonts w:ascii="Times New Roman" w:hAnsi="Times New Roman"/>
          <w:sz w:val="24"/>
          <w:szCs w:val="24"/>
        </w:rPr>
        <w:t>Современные ресурсосберегающие технологии производства яиц и мяса птицы. Селекционные аспекты современных ресурсосберегающих технологий производства яиц и мяса птицы  при использовании высокопродуктивных кроссов. Современные способы содержания сельскохозяйственной птицы разного направления и эффективность производства продукции. Особенности кормления племенной птицы в условиях современной технологии.</w:t>
      </w:r>
    </w:p>
    <w:p w:rsidR="00D84866" w:rsidRPr="00D2612B" w:rsidRDefault="00D84866" w:rsidP="00D84866">
      <w:pPr>
        <w:ind w:firstLine="284"/>
        <w:jc w:val="both"/>
      </w:pPr>
      <w:r w:rsidRPr="00D2612B">
        <w:t>Современные ресурсосберегающие технологии производства продукции овцеводства. Современное состояние овцеводства РФ и за рубежом. Современные ресурсосберегающие технологии производства овцеводческой продукции.</w:t>
      </w:r>
    </w:p>
    <w:p w:rsidR="00D84866" w:rsidRPr="00D2612B" w:rsidRDefault="00D84866" w:rsidP="00D84866">
      <w:pPr>
        <w:tabs>
          <w:tab w:val="left" w:pos="-465"/>
        </w:tabs>
        <w:ind w:left="720"/>
        <w:jc w:val="both"/>
        <w:rPr>
          <w:b/>
        </w:rPr>
      </w:pPr>
    </w:p>
    <w:p w:rsidR="00D84866" w:rsidRPr="00D2612B" w:rsidRDefault="00D84866" w:rsidP="00D84866">
      <w:pPr>
        <w:tabs>
          <w:tab w:val="left" w:pos="-465"/>
        </w:tabs>
        <w:ind w:left="720"/>
        <w:jc w:val="both"/>
        <w:rPr>
          <w:b/>
        </w:rPr>
      </w:pPr>
    </w:p>
    <w:p w:rsidR="00D84866" w:rsidRDefault="00D84866" w:rsidP="00D84866">
      <w:pPr>
        <w:tabs>
          <w:tab w:val="left" w:pos="238"/>
        </w:tabs>
        <w:ind w:firstLine="720"/>
        <w:jc w:val="both"/>
      </w:pPr>
      <w:r w:rsidRPr="00D2612B">
        <w:t xml:space="preserve">Разработчики: </w:t>
      </w:r>
      <w:proofErr w:type="spellStart"/>
      <w:r w:rsidRPr="00D2612B">
        <w:t>д</w:t>
      </w:r>
      <w:proofErr w:type="gramStart"/>
      <w:r w:rsidRPr="00D2612B">
        <w:t>.с</w:t>
      </w:r>
      <w:proofErr w:type="gramEnd"/>
      <w:r w:rsidRPr="00D2612B">
        <w:t>-х.н</w:t>
      </w:r>
      <w:proofErr w:type="spellEnd"/>
      <w:r w:rsidRPr="00D2612B">
        <w:t xml:space="preserve">., профессор                                        А.В. </w:t>
      </w:r>
      <w:proofErr w:type="spellStart"/>
      <w:r w:rsidRPr="00D2612B">
        <w:t>Востроилов</w:t>
      </w:r>
      <w:proofErr w:type="spellEnd"/>
    </w:p>
    <w:p w:rsidR="00D84866" w:rsidRPr="00D2612B" w:rsidRDefault="00D84866" w:rsidP="00D84866">
      <w:pPr>
        <w:tabs>
          <w:tab w:val="left" w:pos="238"/>
        </w:tabs>
        <w:ind w:firstLine="720"/>
        <w:jc w:val="both"/>
      </w:pPr>
    </w:p>
    <w:p w:rsidR="00D84866" w:rsidRPr="00D2612B" w:rsidRDefault="00D84866" w:rsidP="00D84866">
      <w:pPr>
        <w:jc w:val="center"/>
        <w:rPr>
          <w:b/>
        </w:rPr>
      </w:pPr>
      <w:r w:rsidRPr="00D2612B">
        <w:rPr>
          <w:b/>
        </w:rPr>
        <w:t xml:space="preserve">Аннотация к рабочей программе </w:t>
      </w:r>
      <w:proofErr w:type="gramStart"/>
      <w:r w:rsidRPr="00D2612B">
        <w:rPr>
          <w:b/>
        </w:rPr>
        <w:t>по</w:t>
      </w:r>
      <w:proofErr w:type="gramEnd"/>
      <w:r w:rsidRPr="00D2612B">
        <w:rPr>
          <w:b/>
        </w:rPr>
        <w:t xml:space="preserve"> </w:t>
      </w:r>
    </w:p>
    <w:p w:rsidR="00D84866" w:rsidRPr="00D2612B" w:rsidRDefault="00D84866" w:rsidP="00D84866">
      <w:pPr>
        <w:spacing w:line="200" w:lineRule="atLeast"/>
        <w:jc w:val="center"/>
        <w:rPr>
          <w:b/>
        </w:rPr>
      </w:pPr>
      <w:r w:rsidRPr="00D2612B">
        <w:rPr>
          <w:b/>
        </w:rPr>
        <w:t>Представлению научного доклада об основных результатах подготовленной научно-квалификационной работы (диссертации)</w:t>
      </w:r>
    </w:p>
    <w:p w:rsidR="00D84866" w:rsidRPr="00D2612B" w:rsidRDefault="00D84866" w:rsidP="00D84866">
      <w:pPr>
        <w:jc w:val="center"/>
        <w:rPr>
          <w:b/>
          <w:u w:val="single"/>
        </w:rPr>
      </w:pPr>
    </w:p>
    <w:p w:rsidR="00D84866" w:rsidRPr="00D2612B" w:rsidRDefault="00D84866" w:rsidP="00D84866">
      <w:pPr>
        <w:pStyle w:val="af4"/>
        <w:rPr>
          <w:rFonts w:ascii="Times New Roman" w:hAnsi="Times New Roman"/>
          <w:sz w:val="24"/>
          <w:szCs w:val="24"/>
          <w:u w:val="single"/>
        </w:rPr>
      </w:pPr>
      <w:r w:rsidRPr="00D2612B">
        <w:rPr>
          <w:rFonts w:ascii="Times New Roman" w:hAnsi="Times New Roman"/>
          <w:sz w:val="24"/>
          <w:szCs w:val="24"/>
        </w:rPr>
        <w:t xml:space="preserve">Уровень основной образовательной программы - </w:t>
      </w:r>
      <w:r w:rsidRPr="00D2612B">
        <w:rPr>
          <w:rFonts w:ascii="Times New Roman" w:hAnsi="Times New Roman"/>
          <w:sz w:val="24"/>
          <w:szCs w:val="24"/>
          <w:u w:val="single"/>
        </w:rPr>
        <w:t>Подготовка кадров высшей квалификации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Направление подготовки </w:t>
      </w:r>
      <w:r w:rsidRPr="00D2612B">
        <w:rPr>
          <w:u w:val="single"/>
        </w:rPr>
        <w:t>36.06.01 – «Ветеринария и зоотехния»</w:t>
      </w:r>
    </w:p>
    <w:p w:rsidR="00D84866" w:rsidRPr="00D2612B" w:rsidRDefault="00D84866" w:rsidP="00D84866">
      <w:pPr>
        <w:jc w:val="both"/>
      </w:pPr>
      <w:r w:rsidRPr="00D2612B">
        <w:t>Направленность - Частная зоотехния, технология производства продуктов животноводства</w:t>
      </w: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center"/>
      </w:pPr>
      <w:r w:rsidRPr="00D2612B">
        <w:t>Место дисциплины в структуре основной образовательной программы</w:t>
      </w:r>
    </w:p>
    <w:p w:rsidR="00D84866" w:rsidRPr="00D2612B" w:rsidRDefault="00D84866" w:rsidP="00D84866">
      <w:pPr>
        <w:jc w:val="center"/>
      </w:pPr>
    </w:p>
    <w:p w:rsidR="00D84866" w:rsidRPr="00D2612B" w:rsidRDefault="00D84866" w:rsidP="00D84866">
      <w:pPr>
        <w:jc w:val="both"/>
        <w:rPr>
          <w:u w:val="single"/>
        </w:rPr>
      </w:pPr>
    </w:p>
    <w:p w:rsidR="00D84866" w:rsidRPr="00D2612B" w:rsidRDefault="00D84866" w:rsidP="00D84866">
      <w:pPr>
        <w:jc w:val="both"/>
        <w:rPr>
          <w:u w:val="single"/>
        </w:rPr>
      </w:pPr>
      <w:r w:rsidRPr="00D2612B">
        <w:t xml:space="preserve">Составляющая цикла   </w:t>
      </w:r>
      <w:r w:rsidRPr="00D2612B">
        <w:rPr>
          <w:u w:val="single"/>
        </w:rPr>
        <w:t>базовая часть (Б</w:t>
      </w:r>
      <w:proofErr w:type="gramStart"/>
      <w:r w:rsidRPr="00D2612B">
        <w:rPr>
          <w:u w:val="single"/>
        </w:rPr>
        <w:t>4</w:t>
      </w:r>
      <w:proofErr w:type="gramEnd"/>
      <w:r w:rsidRPr="00D2612B">
        <w:rPr>
          <w:u w:val="single"/>
        </w:rPr>
        <w:t>.Д1)</w:t>
      </w:r>
    </w:p>
    <w:p w:rsidR="00D84866" w:rsidRPr="00D2612B" w:rsidRDefault="00D84866" w:rsidP="00D84866">
      <w:pPr>
        <w:jc w:val="both"/>
      </w:pPr>
      <w:r w:rsidRPr="00D2612B">
        <w:t xml:space="preserve">                                       (базовая часть, вариативная часть, курс по выбору)</w:t>
      </w:r>
    </w:p>
    <w:p w:rsidR="00D84866" w:rsidRPr="00D2612B" w:rsidRDefault="00D84866" w:rsidP="00D84866">
      <w:pPr>
        <w:jc w:val="both"/>
        <w:rPr>
          <w:u w:val="single"/>
        </w:rPr>
      </w:pPr>
      <w:r w:rsidRPr="00D2612B">
        <w:t>Кафедр</w:t>
      </w:r>
      <w:proofErr w:type="gramStart"/>
      <w:r w:rsidRPr="00D2612B">
        <w:t>а-</w:t>
      </w:r>
      <w:proofErr w:type="gramEnd"/>
      <w:r w:rsidRPr="00D2612B">
        <w:t xml:space="preserve"> разработчик     </w:t>
      </w:r>
      <w:r w:rsidRPr="00D2612B">
        <w:rPr>
          <w:u w:val="single"/>
        </w:rPr>
        <w:t>частной зоотехнии</w:t>
      </w:r>
    </w:p>
    <w:p w:rsidR="00D84866" w:rsidRPr="00D2612B" w:rsidRDefault="00D84866" w:rsidP="00D84866">
      <w:pPr>
        <w:jc w:val="both"/>
        <w:rPr>
          <w:b/>
          <w:u w:val="single"/>
        </w:rPr>
      </w:pPr>
    </w:p>
    <w:p w:rsidR="00D84866" w:rsidRPr="00D2612B" w:rsidRDefault="00D84866" w:rsidP="00D84866">
      <w:pPr>
        <w:jc w:val="center"/>
      </w:pPr>
      <w:r w:rsidRPr="00D2612B">
        <w:t>Трудоемкость и место доклада в учебном плане</w:t>
      </w:r>
    </w:p>
    <w:p w:rsidR="00D84866" w:rsidRPr="00D2612B" w:rsidRDefault="00D84866" w:rsidP="00D84866">
      <w:pPr>
        <w:jc w:val="center"/>
      </w:pPr>
    </w:p>
    <w:tbl>
      <w:tblPr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918"/>
        <w:gridCol w:w="2719"/>
        <w:gridCol w:w="2719"/>
      </w:tblGrid>
      <w:tr w:rsidR="00D84866" w:rsidRPr="00D2612B" w:rsidTr="00DE62B6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форма обучения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очное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заочное</w:t>
            </w:r>
          </w:p>
        </w:tc>
      </w:tr>
      <w:tr w:rsidR="00D84866" w:rsidRPr="00D2612B" w:rsidTr="00DE62B6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Pr="00D2612B" w:rsidRDefault="00D84866" w:rsidP="00DE62B6">
            <w:pPr>
              <w:suppressAutoHyphens/>
              <w:snapToGrid w:val="0"/>
              <w:jc w:val="both"/>
              <w:rPr>
                <w:lang w:eastAsia="ar-SA"/>
              </w:rPr>
            </w:pPr>
            <w:r w:rsidRPr="00D2612B">
              <w:t>Номер курса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612B">
              <w:t>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</w:pPr>
            <w:r>
              <w:t>4</w:t>
            </w:r>
          </w:p>
        </w:tc>
      </w:tr>
      <w:tr w:rsidR="00D84866" w:rsidRPr="00D2612B" w:rsidTr="00DE62B6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Pr="00D2612B" w:rsidRDefault="00D84866" w:rsidP="00DE62B6">
            <w:pPr>
              <w:suppressAutoHyphens/>
              <w:snapToGrid w:val="0"/>
              <w:rPr>
                <w:lang w:eastAsia="ar-SA"/>
              </w:rPr>
            </w:pPr>
            <w:r w:rsidRPr="00D2612B">
              <w:t>Трудоемкость: зачетные единицы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612B">
              <w:t>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</w:pPr>
            <w:r>
              <w:t>6</w:t>
            </w:r>
          </w:p>
        </w:tc>
      </w:tr>
      <w:tr w:rsidR="00D84866" w:rsidRPr="00D2612B" w:rsidTr="00DE62B6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612B">
              <w:t>часы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2612B">
              <w:t>216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D84866" w:rsidP="00DE62B6">
            <w:pPr>
              <w:suppressAutoHyphens/>
              <w:snapToGrid w:val="0"/>
              <w:jc w:val="center"/>
            </w:pPr>
            <w:r>
              <w:t>216</w:t>
            </w:r>
          </w:p>
        </w:tc>
      </w:tr>
      <w:tr w:rsidR="00D84866" w:rsidRPr="00D2612B" w:rsidTr="00DE62B6"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866" w:rsidRPr="00D2612B" w:rsidRDefault="00D84866" w:rsidP="00DE62B6">
            <w:pPr>
              <w:suppressAutoHyphens/>
              <w:snapToGrid w:val="0"/>
              <w:jc w:val="both"/>
              <w:rPr>
                <w:lang w:eastAsia="ar-SA"/>
              </w:rPr>
            </w:pPr>
            <w:r w:rsidRPr="00D2612B">
              <w:t>Формы контроля (</w:t>
            </w:r>
            <w:proofErr w:type="spellStart"/>
            <w:r w:rsidRPr="00D2612B">
              <w:t>зач</w:t>
            </w:r>
            <w:proofErr w:type="spellEnd"/>
            <w:r w:rsidRPr="00D2612B">
              <w:t>/</w:t>
            </w:r>
            <w:proofErr w:type="spellStart"/>
            <w:proofErr w:type="gramStart"/>
            <w:r w:rsidRPr="00D2612B">
              <w:t>экз</w:t>
            </w:r>
            <w:proofErr w:type="spellEnd"/>
            <w:proofErr w:type="gramEnd"/>
            <w:r w:rsidRPr="00D2612B">
              <w:t>/КР/</w:t>
            </w:r>
            <w:proofErr w:type="spellStart"/>
            <w:r w:rsidRPr="00D2612B">
              <w:t>КПр</w:t>
            </w:r>
            <w:proofErr w:type="spellEnd"/>
            <w:r w:rsidRPr="00D2612B">
              <w:t>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E628AA" w:rsidP="00DE62B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rFonts w:eastAsia="Calibri"/>
              </w:rPr>
              <w:t>экзамен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66" w:rsidRPr="00D2612B" w:rsidRDefault="00E628AA" w:rsidP="00DE62B6">
            <w:pPr>
              <w:suppressAutoHyphens/>
              <w:snapToGrid w:val="0"/>
              <w:jc w:val="center"/>
            </w:pPr>
            <w:r>
              <w:rPr>
                <w:rFonts w:eastAsia="Calibri"/>
              </w:rPr>
              <w:t>экзамен</w:t>
            </w:r>
            <w:bookmarkStart w:id="5" w:name="_GoBack"/>
            <w:bookmarkEnd w:id="5"/>
          </w:p>
        </w:tc>
      </w:tr>
    </w:tbl>
    <w:p w:rsidR="00D84866" w:rsidRPr="00D2612B" w:rsidRDefault="00D84866" w:rsidP="00D84866">
      <w:pPr>
        <w:jc w:val="center"/>
        <w:rPr>
          <w:lang w:eastAsia="ar-SA"/>
        </w:rPr>
      </w:pPr>
    </w:p>
    <w:p w:rsidR="00D84866" w:rsidRPr="00D2612B" w:rsidRDefault="00D84866" w:rsidP="00D84866">
      <w:pPr>
        <w:jc w:val="center"/>
        <w:rPr>
          <w:b/>
          <w:u w:val="single"/>
        </w:rPr>
      </w:pPr>
      <w:r w:rsidRPr="00D2612B">
        <w:rPr>
          <w:b/>
          <w:u w:val="single"/>
        </w:rPr>
        <w:t xml:space="preserve">Цель представления </w:t>
      </w:r>
    </w:p>
    <w:p w:rsidR="00D84866" w:rsidRPr="00D2612B" w:rsidRDefault="00D84866" w:rsidP="00D84866">
      <w:pPr>
        <w:autoSpaceDE w:val="0"/>
        <w:spacing w:before="77"/>
        <w:ind w:firstLine="708"/>
        <w:jc w:val="both"/>
      </w:pPr>
      <w:r w:rsidRPr="00D2612B">
        <w:rPr>
          <w:bCs/>
        </w:rPr>
        <w:t xml:space="preserve">Предметом изучения </w:t>
      </w:r>
      <w:r w:rsidRPr="00D2612B">
        <w:t>является порядок представления научного доклада об основных результатах подготовленной научно-квалификационной работы (диссертации) по направленности частная зоотехния, технология производства продуктов животноводства.</w:t>
      </w:r>
    </w:p>
    <w:p w:rsidR="00D84866" w:rsidRPr="00D2612B" w:rsidRDefault="00D84866" w:rsidP="00D84866">
      <w:pPr>
        <w:ind w:firstLine="720"/>
        <w:jc w:val="both"/>
      </w:pPr>
      <w:r w:rsidRPr="00D2612B">
        <w:rPr>
          <w:bCs/>
        </w:rPr>
        <w:t>Целью</w:t>
      </w:r>
      <w:r w:rsidRPr="00D2612B">
        <w:t xml:space="preserve"> представления научного </w:t>
      </w:r>
      <w:proofErr w:type="gramStart"/>
      <w:r w:rsidRPr="00D2612B">
        <w:t>доклада</w:t>
      </w:r>
      <w:proofErr w:type="gramEnd"/>
      <w:r w:rsidRPr="00D2612B">
        <w:t xml:space="preserve"> об основных результатах подготовленной научно-квалификационной работы (диссертации) является формирование профессиональных навыков, необходимых для проведения как самостоятельной научной работы, результатом которой является написание и успешная защита кандидатской диссертации, так и научно-исследовательской работы в составе научного коллектива. </w:t>
      </w:r>
    </w:p>
    <w:p w:rsidR="00D84866" w:rsidRPr="00D2612B" w:rsidRDefault="00D84866" w:rsidP="00D84866">
      <w:pPr>
        <w:ind w:firstLine="720"/>
        <w:jc w:val="both"/>
        <w:rPr>
          <w:bCs/>
        </w:rPr>
      </w:pPr>
      <w:r w:rsidRPr="00D2612B">
        <w:rPr>
          <w:bCs/>
        </w:rPr>
        <w:t xml:space="preserve">Задачи представления научного </w:t>
      </w:r>
      <w:proofErr w:type="gramStart"/>
      <w:r w:rsidRPr="00D2612B">
        <w:rPr>
          <w:bCs/>
        </w:rPr>
        <w:t>доклада</w:t>
      </w:r>
      <w:proofErr w:type="gramEnd"/>
      <w:r w:rsidRPr="00D2612B">
        <w:rPr>
          <w:bCs/>
        </w:rPr>
        <w:t xml:space="preserve"> об основных результатах подготовленной научно-квалификационной работы (диссертации): </w:t>
      </w:r>
    </w:p>
    <w:p w:rsidR="00D84866" w:rsidRPr="00D2612B" w:rsidRDefault="00D84866" w:rsidP="00D84866">
      <w:pPr>
        <w:numPr>
          <w:ilvl w:val="0"/>
          <w:numId w:val="25"/>
        </w:numPr>
        <w:tabs>
          <w:tab w:val="num" w:pos="1134"/>
        </w:tabs>
        <w:suppressAutoHyphens/>
        <w:ind w:left="1134" w:hanging="414"/>
        <w:jc w:val="both"/>
      </w:pPr>
      <w:r w:rsidRPr="00D2612B">
        <w:t xml:space="preserve">формирование умения правильно формулировать задачи исследования в ходе выполнения самостоятельной научно-исследовательской работы в соответствии с её целью, умения инициативно избирать (модифицировать существующие, разрабатывать новые) методы исследования, соответствующие его цели, формировать методику исследования; </w:t>
      </w:r>
    </w:p>
    <w:p w:rsidR="00D84866" w:rsidRPr="00D2612B" w:rsidRDefault="00D84866" w:rsidP="00D84866">
      <w:pPr>
        <w:numPr>
          <w:ilvl w:val="0"/>
          <w:numId w:val="25"/>
        </w:numPr>
        <w:tabs>
          <w:tab w:val="num" w:pos="1134"/>
        </w:tabs>
        <w:suppressAutoHyphens/>
        <w:ind w:left="1134" w:hanging="414"/>
        <w:jc w:val="both"/>
      </w:pPr>
      <w:r w:rsidRPr="00D2612B">
        <w:t xml:space="preserve">усвоение навыков выполнения самостоятельного проведения библиографической работы с привлечением современных электронных технологий; </w:t>
      </w:r>
    </w:p>
    <w:p w:rsidR="00D84866" w:rsidRPr="00D2612B" w:rsidRDefault="00D84866" w:rsidP="00D84866">
      <w:pPr>
        <w:numPr>
          <w:ilvl w:val="0"/>
          <w:numId w:val="25"/>
        </w:numPr>
        <w:tabs>
          <w:tab w:val="num" w:pos="1134"/>
        </w:tabs>
        <w:suppressAutoHyphens/>
        <w:ind w:left="1134" w:hanging="414"/>
        <w:jc w:val="both"/>
      </w:pPr>
      <w:r w:rsidRPr="00D2612B">
        <w:t>выработка способности и умения анализировать и представлять полученные в ходе исследования результаты в виде законченных научно-исследовательских разработок;</w:t>
      </w:r>
    </w:p>
    <w:p w:rsidR="00D84866" w:rsidRPr="00D2612B" w:rsidRDefault="00D84866" w:rsidP="00D84866">
      <w:pPr>
        <w:numPr>
          <w:ilvl w:val="0"/>
          <w:numId w:val="25"/>
        </w:numPr>
        <w:tabs>
          <w:tab w:val="num" w:pos="1134"/>
        </w:tabs>
        <w:suppressAutoHyphens/>
        <w:ind w:left="1134" w:hanging="414"/>
        <w:jc w:val="both"/>
        <w:rPr>
          <w:i/>
          <w:iCs/>
        </w:rPr>
      </w:pPr>
      <w:r w:rsidRPr="00D2612B">
        <w:t>выработка иных основных профессионально-профилированных умений и знаний в ходе научно-исследовательской работы в соответствии с требованиями основной образовательной программы аспирантуры;</w:t>
      </w:r>
    </w:p>
    <w:p w:rsidR="00D84866" w:rsidRPr="00D2612B" w:rsidRDefault="00D84866" w:rsidP="00D84866">
      <w:pPr>
        <w:numPr>
          <w:ilvl w:val="0"/>
          <w:numId w:val="25"/>
        </w:numPr>
        <w:tabs>
          <w:tab w:val="num" w:pos="1134"/>
        </w:tabs>
        <w:suppressAutoHyphens/>
        <w:ind w:left="1134" w:hanging="414"/>
        <w:jc w:val="both"/>
        <w:rPr>
          <w:i/>
          <w:iCs/>
        </w:rPr>
      </w:pPr>
      <w:r w:rsidRPr="00D2612B">
        <w:rPr>
          <w:bCs/>
          <w:iCs/>
        </w:rPr>
        <w:t xml:space="preserve">проверка готовности </w:t>
      </w:r>
      <w:proofErr w:type="gramStart"/>
      <w:r w:rsidRPr="00D2612B">
        <w:rPr>
          <w:bCs/>
          <w:iCs/>
        </w:rPr>
        <w:t>обучающегося</w:t>
      </w:r>
      <w:proofErr w:type="gramEnd"/>
      <w:r w:rsidRPr="00D2612B">
        <w:rPr>
          <w:bCs/>
          <w:iCs/>
        </w:rPr>
        <w:t xml:space="preserve"> к осуществлению самостоятельной научно-исследовательской и научно-педагогической деятельности;</w:t>
      </w:r>
    </w:p>
    <w:p w:rsidR="00D84866" w:rsidRPr="00D2612B" w:rsidRDefault="00D84866" w:rsidP="00D84866">
      <w:pPr>
        <w:tabs>
          <w:tab w:val="left" w:pos="255"/>
          <w:tab w:val="left" w:pos="426"/>
        </w:tabs>
        <w:jc w:val="both"/>
      </w:pPr>
      <w:r w:rsidRPr="00D2612B">
        <w:rPr>
          <w:i/>
          <w:iCs/>
        </w:rPr>
        <w:tab/>
      </w:r>
      <w:r w:rsidRPr="00D2612B">
        <w:rPr>
          <w:i/>
          <w:iCs/>
        </w:rPr>
        <w:tab/>
      </w:r>
      <w:r w:rsidRPr="00D2612B">
        <w:t xml:space="preserve">Процесс подготовки и представления научного доклада направлен на формирование у обучающихся следующих компетенций: </w:t>
      </w:r>
    </w:p>
    <w:p w:rsidR="00D84866" w:rsidRPr="00D2612B" w:rsidRDefault="00D84866" w:rsidP="00D84866">
      <w:pPr>
        <w:tabs>
          <w:tab w:val="left" w:pos="255"/>
        </w:tabs>
        <w:jc w:val="both"/>
        <w:rPr>
          <w:rFonts w:eastAsia="HiddenHorzOCR"/>
        </w:rPr>
      </w:pPr>
      <w:r w:rsidRPr="00D2612B">
        <w:rPr>
          <w:b/>
          <w:bCs/>
        </w:rPr>
        <w:tab/>
        <w:t>универсальных  компетенций:</w:t>
      </w:r>
      <w:r w:rsidRPr="00D2612B">
        <w:rPr>
          <w:rFonts w:eastAsia="HiddenHorzOCR"/>
        </w:rPr>
        <w:t xml:space="preserve"> </w:t>
      </w:r>
    </w:p>
    <w:p w:rsidR="00D84866" w:rsidRPr="00D2612B" w:rsidRDefault="00D84866" w:rsidP="00D84866">
      <w:pPr>
        <w:pStyle w:val="a8"/>
        <w:tabs>
          <w:tab w:val="left" w:pos="426"/>
        </w:tabs>
        <w:spacing w:after="0"/>
        <w:ind w:left="0"/>
        <w:jc w:val="both"/>
        <w:rPr>
          <w:rFonts w:eastAsia="HiddenHorzOCR"/>
        </w:rPr>
      </w:pPr>
      <w:r w:rsidRPr="00D2612B">
        <w:rPr>
          <w:rFonts w:eastAsia="HiddenHorzOCR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D84866" w:rsidRPr="00D2612B" w:rsidRDefault="00D84866" w:rsidP="00D84866">
      <w:pPr>
        <w:pStyle w:val="a8"/>
        <w:tabs>
          <w:tab w:val="left" w:pos="426"/>
        </w:tabs>
        <w:spacing w:after="0"/>
        <w:ind w:left="0"/>
        <w:jc w:val="both"/>
        <w:rPr>
          <w:rFonts w:eastAsia="HiddenHorzOCR"/>
        </w:rPr>
      </w:pPr>
      <w:r w:rsidRPr="00D2612B">
        <w:rPr>
          <w:rFonts w:eastAsia="HiddenHorzOCR"/>
        </w:rPr>
        <w:t>- способность планировать и решать задачи собственного профессионального и личностного развития (УК-6).</w:t>
      </w:r>
    </w:p>
    <w:p w:rsidR="00D84866" w:rsidRPr="00D2612B" w:rsidRDefault="00D84866" w:rsidP="00D84866">
      <w:pPr>
        <w:tabs>
          <w:tab w:val="num" w:pos="0"/>
          <w:tab w:val="left" w:pos="255"/>
          <w:tab w:val="left" w:pos="426"/>
        </w:tabs>
        <w:jc w:val="both"/>
        <w:rPr>
          <w:rFonts w:eastAsia="HiddenHorzOCR"/>
        </w:rPr>
      </w:pPr>
      <w:r w:rsidRPr="00D2612B">
        <w:rPr>
          <w:b/>
          <w:bCs/>
        </w:rPr>
        <w:tab/>
        <w:t>общепрофессиональных  компетенций:</w:t>
      </w:r>
      <w:r w:rsidRPr="00D2612B">
        <w:rPr>
          <w:rFonts w:eastAsia="HiddenHorzOCR"/>
        </w:rPr>
        <w:t xml:space="preserve"> </w:t>
      </w:r>
    </w:p>
    <w:p w:rsidR="00D84866" w:rsidRPr="00D2612B" w:rsidRDefault="00D84866" w:rsidP="00D84866">
      <w:pPr>
        <w:tabs>
          <w:tab w:val="left" w:pos="426"/>
        </w:tabs>
        <w:jc w:val="both"/>
        <w:rPr>
          <w:rFonts w:eastAsia="HiddenHorzOCR"/>
        </w:rPr>
      </w:pPr>
      <w:r w:rsidRPr="00D2612B">
        <w:rPr>
          <w:rFonts w:eastAsia="HiddenHorzOCR"/>
        </w:rPr>
        <w:t>- владение необходимой системой знаний в области, соответствующей направлению  подготовки (ОПК-1);</w:t>
      </w:r>
    </w:p>
    <w:p w:rsidR="00D84866" w:rsidRPr="00D2612B" w:rsidRDefault="00D84866" w:rsidP="00D84866">
      <w:pPr>
        <w:tabs>
          <w:tab w:val="left" w:pos="426"/>
        </w:tabs>
        <w:jc w:val="both"/>
        <w:rPr>
          <w:rFonts w:eastAsia="HiddenHorzOCR"/>
        </w:rPr>
      </w:pPr>
      <w:r w:rsidRPr="00D2612B">
        <w:rPr>
          <w:rFonts w:eastAsia="HiddenHorzOCR"/>
        </w:rPr>
        <w:t>- владение  методологией  исследований  в  области,  соответствующей  направлению  подготовки (ОПК-2);</w:t>
      </w:r>
    </w:p>
    <w:p w:rsidR="00D84866" w:rsidRPr="00D2612B" w:rsidRDefault="00D84866" w:rsidP="00D84866">
      <w:pPr>
        <w:pStyle w:val="Style8"/>
        <w:widowControl/>
        <w:autoSpaceDE/>
        <w:rPr>
          <w:rFonts w:ascii="Times New Roman" w:hAnsi="Times New Roman" w:cs="Times New Roman"/>
        </w:rPr>
      </w:pPr>
      <w:r w:rsidRPr="00D2612B">
        <w:rPr>
          <w:rStyle w:val="blk"/>
          <w:rFonts w:ascii="Times New Roman" w:hAnsi="Times New Roman" w:cs="Times New Roman"/>
        </w:rPr>
        <w:t>- владением культурой научного исследования; в том числе с использованием новейших информационно-коммуникационных технологий (ОПК-3);</w:t>
      </w:r>
    </w:p>
    <w:p w:rsidR="00D84866" w:rsidRPr="00D2612B" w:rsidRDefault="00D84866" w:rsidP="00D84866">
      <w:pPr>
        <w:jc w:val="both"/>
      </w:pPr>
      <w:r w:rsidRPr="00D2612B">
        <w:rPr>
          <w:rStyle w:val="blk"/>
        </w:rPr>
        <w:t>- способностью к применению эффективных методов исследования в самостоятельной научно-исследовательской деятельности в области, соответствующей направлению подготовки (ОПК-4);</w:t>
      </w:r>
    </w:p>
    <w:p w:rsidR="00D84866" w:rsidRPr="00D2612B" w:rsidRDefault="00D84866" w:rsidP="00D84866">
      <w:pPr>
        <w:tabs>
          <w:tab w:val="left" w:pos="255"/>
        </w:tabs>
        <w:rPr>
          <w:bCs/>
        </w:rPr>
      </w:pPr>
      <w:r w:rsidRPr="00D2612B">
        <w:rPr>
          <w:b/>
          <w:bCs/>
        </w:rPr>
        <w:lastRenderedPageBreak/>
        <w:tab/>
      </w:r>
      <w:r w:rsidRPr="00D2612B">
        <w:rPr>
          <w:bCs/>
        </w:rPr>
        <w:t xml:space="preserve">В результате представления научного доклада </w:t>
      </w:r>
      <w:proofErr w:type="gramStart"/>
      <w:r w:rsidRPr="00D2612B">
        <w:rPr>
          <w:bCs/>
        </w:rPr>
        <w:t>обучающийся</w:t>
      </w:r>
      <w:proofErr w:type="gramEnd"/>
      <w:r w:rsidRPr="00D2612B">
        <w:rPr>
          <w:bCs/>
        </w:rPr>
        <w:t xml:space="preserve"> должен:</w:t>
      </w:r>
    </w:p>
    <w:p w:rsidR="00D84866" w:rsidRPr="00D2612B" w:rsidRDefault="00D84866" w:rsidP="00D84866">
      <w:pPr>
        <w:tabs>
          <w:tab w:val="left" w:pos="255"/>
        </w:tabs>
        <w:jc w:val="both"/>
        <w:rPr>
          <w:b/>
          <w:bCs/>
        </w:rPr>
      </w:pPr>
      <w:r w:rsidRPr="00D2612B">
        <w:rPr>
          <w:b/>
          <w:bCs/>
        </w:rPr>
        <w:tab/>
        <w:t>знать: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 xml:space="preserve">- порядок правильного формулирования задач исследования в ходе выполнения самостоятельной научно-исследовательской работы в соответствии с её целью и умения инициативно избирать (модифицировать существующие, разрабатывать новые) методы исследования, соответствующие его цели; 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 xml:space="preserve">- правила проведения библиографической работы с привлечением современных электронных технологий; 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 xml:space="preserve">- порядок анализа и представления полученных в ходе исследования результатов в виде законченных научно-исследовательских разработок; 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>- методы сбора и обработки информации;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- базовые понятия и термины основных направлений </w:t>
      </w:r>
      <w:r w:rsidRPr="00D2612B">
        <w:t>частной зоотехнии</w:t>
      </w:r>
      <w:r w:rsidRPr="00D2612B">
        <w:rPr>
          <w:bCs/>
          <w:iCs/>
        </w:rPr>
        <w:t>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 -основные идеи ученых, определивших развитие </w:t>
      </w:r>
      <w:r w:rsidRPr="00D2612B">
        <w:t>животноводства.</w:t>
      </w:r>
    </w:p>
    <w:p w:rsidR="00D84866" w:rsidRPr="00D2612B" w:rsidRDefault="00D84866" w:rsidP="00D84866">
      <w:pPr>
        <w:tabs>
          <w:tab w:val="left" w:pos="0"/>
        </w:tabs>
        <w:jc w:val="both"/>
        <w:rPr>
          <w:b/>
          <w:bCs/>
        </w:rPr>
      </w:pPr>
      <w:r w:rsidRPr="00D2612B">
        <w:rPr>
          <w:b/>
          <w:bCs/>
        </w:rPr>
        <w:tab/>
        <w:t xml:space="preserve">уметь: 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>- самостоятельно анализировать и оценивать специальную информацию, планировать и осуществлять свою деятельность с учетом этого анализа применять полученные знания на практике;</w:t>
      </w:r>
    </w:p>
    <w:p w:rsidR="00D84866" w:rsidRPr="00D2612B" w:rsidRDefault="00D84866" w:rsidP="00D84866">
      <w:pPr>
        <w:tabs>
          <w:tab w:val="left" w:pos="0"/>
        </w:tabs>
        <w:jc w:val="both"/>
      </w:pPr>
      <w:r w:rsidRPr="00D2612B">
        <w:t>- оценивать результаты научно-хозяйственных опытов и лабораторных исследований;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>- определять исходные предпосылки научного исследования, обосновать выбор темы исследования, ее соответствие паспорту специальности, формулировать проблему и исследовательскую гипотезу;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>- анализировать, систематизировать, обобщать и использовать в своем исследовании достижения в сфере собственной профессиональной деятельности, а также разных областей знания, интегрируя их в рамках междисциплинарного подхода в соответствии с поставленными целью и задачами работы;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- использовать терминологическую и методологическую базу </w:t>
      </w:r>
      <w:r w:rsidRPr="00D2612B">
        <w:t>частной зоотехнии;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- использовать современные технологии для сбора и обработки полученных эмпирических данных;  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- вести индивидуальный поиск научной информации по </w:t>
      </w:r>
      <w:r w:rsidRPr="00D2612B">
        <w:t>вопросам частной зоотехнии и технологии производства продуктов животноводства</w:t>
      </w:r>
      <w:r w:rsidRPr="00D2612B">
        <w:rPr>
          <w:bCs/>
          <w:iCs/>
        </w:rPr>
        <w:t xml:space="preserve"> и оценивать ее степень достоверности; 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t>- у</w:t>
      </w:r>
      <w:r w:rsidRPr="00D2612B">
        <w:rPr>
          <w:bCs/>
          <w:iCs/>
        </w:rPr>
        <w:t xml:space="preserve">частвовать в научной дискуссии, поддерживать обсуждение научной темы, основанное на знаниях по </w:t>
      </w:r>
      <w:r w:rsidRPr="00D2612B">
        <w:t>вопросам зоотехнии</w:t>
      </w:r>
      <w:r w:rsidRPr="00D2612B">
        <w:rPr>
          <w:bCs/>
          <w:iCs/>
        </w:rPr>
        <w:t>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- составить реферативный обзор по отдельной научной проблеме, сделать краткое сообщение, доклад; 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 xml:space="preserve">- грамотно (в соответствии с требованиями ГОСТа по оформлению библиографической информации) составить список научной литературы, делать ссылки, оформлять цитаты и пр.  </w:t>
      </w:r>
    </w:p>
    <w:p w:rsidR="00D84866" w:rsidRPr="00D2612B" w:rsidRDefault="00D84866" w:rsidP="00D84866">
      <w:pPr>
        <w:tabs>
          <w:tab w:val="left" w:pos="180"/>
          <w:tab w:val="left" w:pos="345"/>
        </w:tabs>
        <w:ind w:left="60"/>
        <w:jc w:val="both"/>
        <w:rPr>
          <w:b/>
          <w:bCs/>
        </w:rPr>
      </w:pPr>
      <w:r w:rsidRPr="00D2612B">
        <w:rPr>
          <w:b/>
          <w:bCs/>
        </w:rPr>
        <w:tab/>
      </w:r>
      <w:r w:rsidRPr="00D2612B">
        <w:rPr>
          <w:b/>
          <w:bCs/>
        </w:rPr>
        <w:tab/>
      </w:r>
      <w:r w:rsidRPr="00D2612B">
        <w:rPr>
          <w:b/>
          <w:bCs/>
        </w:rPr>
        <w:tab/>
        <w:t xml:space="preserve">владеть: 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>- данными отечественной научной мысли, направленной на решение профессиональных задач в сфере</w:t>
      </w:r>
      <w:r w:rsidRPr="00D2612B">
        <w:t xml:space="preserve"> частной зоотехнии и производства продуктов животноводства</w:t>
      </w:r>
      <w:r w:rsidRPr="00D2612B">
        <w:rPr>
          <w:bCs/>
          <w:iCs/>
        </w:rPr>
        <w:t>;</w:t>
      </w:r>
    </w:p>
    <w:p w:rsidR="00D84866" w:rsidRPr="00D2612B" w:rsidRDefault="00D84866" w:rsidP="00D84866">
      <w:pPr>
        <w:tabs>
          <w:tab w:val="left" w:pos="426"/>
        </w:tabs>
        <w:jc w:val="both"/>
        <w:rPr>
          <w:bCs/>
          <w:iCs/>
        </w:rPr>
      </w:pPr>
      <w:r w:rsidRPr="00D2612B">
        <w:rPr>
          <w:bCs/>
          <w:iCs/>
        </w:rPr>
        <w:t>- культурой мышления, начальными навыками проведения научного исследования и научного изложения;</w:t>
      </w:r>
    </w:p>
    <w:p w:rsidR="00D84866" w:rsidRPr="00D2612B" w:rsidRDefault="00D84866" w:rsidP="00D84866">
      <w:pPr>
        <w:tabs>
          <w:tab w:val="left" w:pos="426"/>
        </w:tabs>
        <w:jc w:val="both"/>
        <w:rPr>
          <w:bCs/>
          <w:iCs/>
        </w:rPr>
      </w:pPr>
      <w:r w:rsidRPr="00D2612B">
        <w:rPr>
          <w:bCs/>
          <w:iCs/>
        </w:rPr>
        <w:t>- различными техниками представления научных результатов в устной и письменной формах (презентаций, научное сообщение, доклад, реферат, аннотация, цифровые и статистические данные);</w:t>
      </w:r>
    </w:p>
    <w:p w:rsidR="00D84866" w:rsidRPr="00D2612B" w:rsidRDefault="00D84866" w:rsidP="00D84866">
      <w:pPr>
        <w:tabs>
          <w:tab w:val="left" w:pos="426"/>
        </w:tabs>
        <w:jc w:val="both"/>
        <w:rPr>
          <w:bCs/>
          <w:iCs/>
        </w:rPr>
      </w:pPr>
      <w:r w:rsidRPr="00D2612B">
        <w:rPr>
          <w:bCs/>
          <w:iCs/>
        </w:rPr>
        <w:t>- целостным представлением о методологии и технологии научной деятельности;</w:t>
      </w:r>
    </w:p>
    <w:p w:rsidR="00D84866" w:rsidRPr="00D2612B" w:rsidRDefault="00D84866" w:rsidP="00D84866">
      <w:pPr>
        <w:tabs>
          <w:tab w:val="left" w:pos="0"/>
        </w:tabs>
        <w:jc w:val="both"/>
        <w:rPr>
          <w:bCs/>
          <w:iCs/>
        </w:rPr>
      </w:pPr>
      <w:r w:rsidRPr="00D2612B">
        <w:rPr>
          <w:bCs/>
          <w:iCs/>
        </w:rPr>
        <w:t>- понятийной базой области знания, соответствующей собственной профессиональной деятельности, системой знаний об истории и современных тенденциях развития животноводства;</w:t>
      </w:r>
    </w:p>
    <w:p w:rsidR="00D84866" w:rsidRPr="00D2612B" w:rsidRDefault="00D84866" w:rsidP="00D84866">
      <w:pPr>
        <w:tabs>
          <w:tab w:val="left" w:pos="426"/>
        </w:tabs>
        <w:jc w:val="both"/>
        <w:rPr>
          <w:bCs/>
          <w:iCs/>
        </w:rPr>
      </w:pPr>
      <w:r w:rsidRPr="00D2612B">
        <w:rPr>
          <w:bCs/>
          <w:iCs/>
        </w:rPr>
        <w:t xml:space="preserve">- основами научной аргументации, общими принципами построения научного текста, информационной и библиографической культурой; </w:t>
      </w:r>
    </w:p>
    <w:p w:rsidR="00D84866" w:rsidRPr="00D2612B" w:rsidRDefault="00D84866" w:rsidP="00D84866">
      <w:pPr>
        <w:tabs>
          <w:tab w:val="left" w:pos="426"/>
        </w:tabs>
        <w:jc w:val="both"/>
        <w:rPr>
          <w:bCs/>
          <w:iCs/>
        </w:rPr>
      </w:pPr>
      <w:r w:rsidRPr="00D2612B">
        <w:rPr>
          <w:bCs/>
          <w:iCs/>
        </w:rPr>
        <w:lastRenderedPageBreak/>
        <w:t>- способностью к самостоятельному совершенствованию своей научной компетенции, освоению инновационных областей и новых методов исследования, продуцированию новых выводных знаний, к самостоятельной разработке научных проблем, решению практических задач в рамках профессиональной деятельности;</w:t>
      </w:r>
    </w:p>
    <w:p w:rsidR="00D84866" w:rsidRPr="00D2612B" w:rsidRDefault="00D84866" w:rsidP="00D84866">
      <w:pPr>
        <w:tabs>
          <w:tab w:val="left" w:pos="426"/>
        </w:tabs>
        <w:jc w:val="both"/>
        <w:rPr>
          <w:rStyle w:val="FontStyle29"/>
          <w:rFonts w:ascii="Times New Roman" w:hAnsi="Times New Roman"/>
          <w:sz w:val="24"/>
        </w:rPr>
      </w:pPr>
      <w:r w:rsidRPr="00D2612B">
        <w:rPr>
          <w:rStyle w:val="FontStyle29"/>
          <w:rFonts w:ascii="Times New Roman" w:hAnsi="Times New Roman"/>
          <w:bCs/>
          <w:iCs/>
          <w:sz w:val="24"/>
        </w:rPr>
        <w:t>- основами научной аргументации, общими принципами построения научного текста, информационной и   библиографической культурой.</w:t>
      </w:r>
    </w:p>
    <w:p w:rsidR="00D84866" w:rsidRPr="00D2612B" w:rsidRDefault="00D84866" w:rsidP="00D84866">
      <w:pPr>
        <w:tabs>
          <w:tab w:val="left" w:pos="255"/>
        </w:tabs>
        <w:jc w:val="center"/>
        <w:rPr>
          <w:b/>
          <w:u w:val="single"/>
        </w:rPr>
      </w:pPr>
    </w:p>
    <w:p w:rsidR="00D84866" w:rsidRPr="00D2612B" w:rsidRDefault="00D84866" w:rsidP="00D84866">
      <w:pPr>
        <w:tabs>
          <w:tab w:val="left" w:pos="255"/>
        </w:tabs>
        <w:jc w:val="center"/>
        <w:rPr>
          <w:b/>
          <w:u w:val="single"/>
        </w:rPr>
      </w:pPr>
      <w:r w:rsidRPr="00D2612B">
        <w:rPr>
          <w:b/>
          <w:u w:val="single"/>
        </w:rPr>
        <w:t>Краткое содержание работ по подготовке и представлению научного доклада</w:t>
      </w:r>
    </w:p>
    <w:p w:rsidR="00D84866" w:rsidRPr="00D2612B" w:rsidRDefault="00D84866" w:rsidP="00D84866">
      <w:pPr>
        <w:numPr>
          <w:ilvl w:val="0"/>
          <w:numId w:val="26"/>
        </w:numPr>
        <w:tabs>
          <w:tab w:val="clear" w:pos="0"/>
          <w:tab w:val="left" w:pos="142"/>
          <w:tab w:val="left" w:pos="284"/>
          <w:tab w:val="num" w:pos="720"/>
        </w:tabs>
        <w:suppressAutoHyphens/>
        <w:ind w:left="0" w:firstLine="0"/>
        <w:jc w:val="both"/>
        <w:rPr>
          <w:bCs/>
          <w:iCs/>
        </w:rPr>
      </w:pPr>
      <w:r w:rsidRPr="00D2612B">
        <w:rPr>
          <w:bCs/>
          <w:iCs/>
        </w:rPr>
        <w:t>Работа с монографиями, учебниками, написание рефератов.</w:t>
      </w:r>
    </w:p>
    <w:p w:rsidR="00D84866" w:rsidRPr="00D2612B" w:rsidRDefault="00D84866" w:rsidP="00D84866">
      <w:pPr>
        <w:numPr>
          <w:ilvl w:val="0"/>
          <w:numId w:val="26"/>
        </w:numPr>
        <w:tabs>
          <w:tab w:val="clear" w:pos="0"/>
          <w:tab w:val="left" w:pos="142"/>
          <w:tab w:val="left" w:pos="284"/>
          <w:tab w:val="num" w:pos="720"/>
        </w:tabs>
        <w:suppressAutoHyphens/>
        <w:ind w:left="0" w:firstLine="0"/>
        <w:jc w:val="both"/>
        <w:rPr>
          <w:bCs/>
          <w:iCs/>
        </w:rPr>
      </w:pPr>
      <w:r w:rsidRPr="00D2612B">
        <w:rPr>
          <w:bCs/>
          <w:iCs/>
        </w:rPr>
        <w:t>Выступление на научных семинарах кафедры.</w:t>
      </w:r>
    </w:p>
    <w:p w:rsidR="00D84866" w:rsidRPr="00D2612B" w:rsidRDefault="00D84866" w:rsidP="00D84866">
      <w:pPr>
        <w:numPr>
          <w:ilvl w:val="0"/>
          <w:numId w:val="26"/>
        </w:numPr>
        <w:tabs>
          <w:tab w:val="clear" w:pos="0"/>
          <w:tab w:val="left" w:pos="142"/>
          <w:tab w:val="left" w:pos="284"/>
          <w:tab w:val="num" w:pos="720"/>
        </w:tabs>
        <w:suppressAutoHyphens/>
        <w:ind w:left="0" w:firstLine="0"/>
        <w:jc w:val="both"/>
        <w:rPr>
          <w:bCs/>
          <w:iCs/>
        </w:rPr>
      </w:pPr>
      <w:r w:rsidRPr="00D2612B">
        <w:rPr>
          <w:bCs/>
          <w:iCs/>
        </w:rPr>
        <w:t>Выступления на научных конференциях.</w:t>
      </w:r>
    </w:p>
    <w:p w:rsidR="00D84866" w:rsidRPr="00D2612B" w:rsidRDefault="00D84866" w:rsidP="00D84866">
      <w:pPr>
        <w:numPr>
          <w:ilvl w:val="0"/>
          <w:numId w:val="26"/>
        </w:numPr>
        <w:tabs>
          <w:tab w:val="clear" w:pos="0"/>
          <w:tab w:val="left" w:pos="142"/>
          <w:tab w:val="left" w:pos="284"/>
          <w:tab w:val="num" w:pos="720"/>
        </w:tabs>
        <w:suppressAutoHyphens/>
        <w:ind w:left="0" w:firstLine="0"/>
        <w:jc w:val="both"/>
        <w:rPr>
          <w:bCs/>
          <w:iCs/>
        </w:rPr>
      </w:pPr>
      <w:r w:rsidRPr="00D2612B">
        <w:rPr>
          <w:bCs/>
          <w:iCs/>
        </w:rPr>
        <w:t>Подготовка диссертации к защите.</w:t>
      </w:r>
    </w:p>
    <w:p w:rsidR="00D84866" w:rsidRPr="00D2612B" w:rsidRDefault="00D84866" w:rsidP="00D84866">
      <w:pPr>
        <w:numPr>
          <w:ilvl w:val="0"/>
          <w:numId w:val="26"/>
        </w:numPr>
        <w:tabs>
          <w:tab w:val="clear" w:pos="0"/>
          <w:tab w:val="left" w:pos="142"/>
          <w:tab w:val="left" w:pos="284"/>
          <w:tab w:val="num" w:pos="720"/>
        </w:tabs>
        <w:suppressAutoHyphens/>
        <w:ind w:left="0" w:firstLine="0"/>
        <w:jc w:val="both"/>
        <w:rPr>
          <w:bCs/>
          <w:iCs/>
        </w:rPr>
      </w:pPr>
      <w:r w:rsidRPr="00D2612B">
        <w:rPr>
          <w:bCs/>
          <w:iCs/>
        </w:rPr>
        <w:t>Предзащита</w:t>
      </w:r>
      <w:proofErr w:type="gramStart"/>
      <w:r w:rsidRPr="00D2612B">
        <w:rPr>
          <w:bCs/>
          <w:iCs/>
        </w:rPr>
        <w:t>..</w:t>
      </w:r>
      <w:proofErr w:type="gramEnd"/>
    </w:p>
    <w:p w:rsidR="00D84866" w:rsidRPr="00D2612B" w:rsidRDefault="00D84866" w:rsidP="00D84866">
      <w:pPr>
        <w:numPr>
          <w:ilvl w:val="0"/>
          <w:numId w:val="26"/>
        </w:numPr>
        <w:tabs>
          <w:tab w:val="clear" w:pos="0"/>
          <w:tab w:val="left" w:pos="142"/>
          <w:tab w:val="left" w:pos="284"/>
          <w:tab w:val="num" w:pos="720"/>
        </w:tabs>
        <w:suppressAutoHyphens/>
        <w:spacing w:line="200" w:lineRule="atLeast"/>
        <w:ind w:left="0" w:firstLine="0"/>
        <w:jc w:val="both"/>
      </w:pPr>
      <w:r w:rsidRPr="00D2612B">
        <w:t>Представление научного доклада об основных результатах подготовленной научно-квалификационной работы (диссертации)</w:t>
      </w:r>
    </w:p>
    <w:p w:rsidR="00D84866" w:rsidRPr="00D2612B" w:rsidRDefault="00D84866" w:rsidP="00D84866">
      <w:pPr>
        <w:tabs>
          <w:tab w:val="left" w:pos="-465"/>
        </w:tabs>
        <w:ind w:left="720"/>
        <w:jc w:val="both"/>
      </w:pPr>
    </w:p>
    <w:p w:rsidR="00D84866" w:rsidRDefault="00D84866" w:rsidP="00D84866">
      <w:pPr>
        <w:tabs>
          <w:tab w:val="left" w:pos="238"/>
        </w:tabs>
        <w:ind w:firstLine="720"/>
        <w:jc w:val="both"/>
        <w:rPr>
          <w:b/>
        </w:rPr>
      </w:pPr>
      <w:r w:rsidRPr="00D2612B">
        <w:t xml:space="preserve">Разработчик: </w:t>
      </w:r>
      <w:proofErr w:type="spellStart"/>
      <w:r w:rsidRPr="00D2612B">
        <w:t>д</w:t>
      </w:r>
      <w:proofErr w:type="gramStart"/>
      <w:r w:rsidRPr="00D2612B">
        <w:t>.с</w:t>
      </w:r>
      <w:proofErr w:type="gramEnd"/>
      <w:r w:rsidRPr="00D2612B">
        <w:t>-х.н</w:t>
      </w:r>
      <w:proofErr w:type="spellEnd"/>
      <w:r w:rsidRPr="00D2612B">
        <w:t xml:space="preserve">.                                                                            </w:t>
      </w:r>
      <w:proofErr w:type="spellStart"/>
      <w:r w:rsidRPr="00D2612B">
        <w:t>Востроилов</w:t>
      </w:r>
      <w:proofErr w:type="spellEnd"/>
      <w:r w:rsidRPr="00D2612B">
        <w:t xml:space="preserve"> А.В</w:t>
      </w:r>
      <w:r>
        <w:t>.</w:t>
      </w:r>
    </w:p>
    <w:p w:rsidR="00D84866" w:rsidRDefault="00D84866" w:rsidP="00D84866">
      <w:pPr>
        <w:tabs>
          <w:tab w:val="left" w:pos="238"/>
        </w:tabs>
        <w:ind w:firstLine="720"/>
        <w:jc w:val="both"/>
        <w:rPr>
          <w:sz w:val="28"/>
          <w:szCs w:val="28"/>
        </w:rPr>
      </w:pPr>
    </w:p>
    <w:p w:rsidR="00D84866" w:rsidRPr="001508B7" w:rsidRDefault="00D84866" w:rsidP="001508B7">
      <w:pPr>
        <w:autoSpaceDE w:val="0"/>
        <w:autoSpaceDN w:val="0"/>
        <w:adjustRightInd w:val="0"/>
        <w:ind w:firstLine="720"/>
        <w:jc w:val="center"/>
        <w:rPr>
          <w:rFonts w:eastAsia="HiddenHorzOCR"/>
          <w:b/>
        </w:rPr>
      </w:pPr>
      <w:r w:rsidRPr="001508B7">
        <w:rPr>
          <w:b/>
        </w:rPr>
        <w:t>ФТД.2.</w:t>
      </w:r>
      <w:r w:rsidRPr="001508B7">
        <w:rPr>
          <w:rFonts w:eastAsia="HiddenHorzOCR"/>
          <w:b/>
        </w:rPr>
        <w:t xml:space="preserve"> Анализ данных</w:t>
      </w:r>
    </w:p>
    <w:p w:rsidR="00D84866" w:rsidRPr="001508B7" w:rsidRDefault="00D84866" w:rsidP="001508B7">
      <w:r w:rsidRPr="001508B7">
        <w:t>Уровень основной образовательной программы  Аспирантура</w:t>
      </w:r>
    </w:p>
    <w:p w:rsidR="00D84866" w:rsidRPr="001508B7" w:rsidRDefault="00D84866" w:rsidP="001508B7">
      <w:r w:rsidRPr="001508B7">
        <w:t xml:space="preserve">Направление подготовки 36.06.01 </w:t>
      </w:r>
      <w:r w:rsidRPr="001508B7">
        <w:rPr>
          <w:rStyle w:val="FontStyle29"/>
          <w:rFonts w:ascii="Times New Roman" w:hAnsi="Times New Roman"/>
          <w:sz w:val="24"/>
        </w:rPr>
        <w:t>ветеринария и зоотехния</w:t>
      </w:r>
    </w:p>
    <w:p w:rsidR="00D84866" w:rsidRPr="001508B7" w:rsidRDefault="00D84866" w:rsidP="001508B7">
      <w:pPr>
        <w:rPr>
          <w:b/>
        </w:rPr>
      </w:pPr>
      <w:r w:rsidRPr="001508B7">
        <w:rPr>
          <w:b/>
        </w:rPr>
        <w:t>Место дисциплины в структуре основной образовательной программы</w:t>
      </w:r>
    </w:p>
    <w:p w:rsidR="00D84866" w:rsidRPr="001508B7" w:rsidRDefault="00D84866" w:rsidP="001508B7">
      <w:r w:rsidRPr="001508B7">
        <w:t>Цикл Общенаучный</w:t>
      </w:r>
    </w:p>
    <w:p w:rsidR="00D84866" w:rsidRPr="001508B7" w:rsidRDefault="00D84866" w:rsidP="001508B7">
      <w:r w:rsidRPr="001508B7">
        <w:t>Составляющая цикла Вариативная часть</w:t>
      </w:r>
    </w:p>
    <w:p w:rsidR="00D84866" w:rsidRPr="001242E0" w:rsidRDefault="00D84866" w:rsidP="001508B7">
      <w:r w:rsidRPr="001508B7">
        <w:t>Кафедра – разработчик: Кафедра прикладной математики</w:t>
      </w:r>
      <w:r w:rsidRPr="001242E0">
        <w:t xml:space="preserve"> и применения математических методов в экономике</w:t>
      </w:r>
    </w:p>
    <w:p w:rsidR="00D84866" w:rsidRPr="00F73C90" w:rsidRDefault="00D84866" w:rsidP="00D84866">
      <w:pPr>
        <w:jc w:val="center"/>
        <w:rPr>
          <w:b/>
        </w:rPr>
      </w:pPr>
      <w:r w:rsidRPr="00F73C90">
        <w:rPr>
          <w:b/>
        </w:rPr>
        <w:t>Трудоемкость и место дисциплины в учебном плане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1670"/>
      </w:tblGrid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1242E0" w:rsidRDefault="00D84866" w:rsidP="00DE62B6">
            <w:pPr>
              <w:jc w:val="both"/>
            </w:pPr>
            <w:r w:rsidRPr="001242E0">
              <w:t>Номер семестра</w:t>
            </w:r>
          </w:p>
        </w:tc>
        <w:tc>
          <w:tcPr>
            <w:tcW w:w="1707" w:type="dxa"/>
          </w:tcPr>
          <w:p w:rsidR="00D84866" w:rsidRPr="001242E0" w:rsidRDefault="00D84866" w:rsidP="00DE62B6">
            <w:pPr>
              <w:jc w:val="center"/>
            </w:pPr>
            <w:r w:rsidRPr="001242E0">
              <w:t>4</w:t>
            </w:r>
          </w:p>
        </w:tc>
      </w:tr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1242E0" w:rsidRDefault="00D84866" w:rsidP="00DE62B6">
            <w:r w:rsidRPr="001242E0">
              <w:t>Трудоемкость: зачетные единицы</w:t>
            </w:r>
          </w:p>
        </w:tc>
        <w:tc>
          <w:tcPr>
            <w:tcW w:w="1707" w:type="dxa"/>
          </w:tcPr>
          <w:p w:rsidR="00D84866" w:rsidRPr="001242E0" w:rsidRDefault="00D84866" w:rsidP="00DE62B6">
            <w:pPr>
              <w:jc w:val="center"/>
            </w:pPr>
            <w:r w:rsidRPr="001242E0">
              <w:t>3</w:t>
            </w:r>
          </w:p>
        </w:tc>
      </w:tr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1242E0" w:rsidRDefault="00D84866" w:rsidP="00DE62B6">
            <w:pPr>
              <w:ind w:firstLine="1882"/>
            </w:pPr>
            <w:r w:rsidRPr="001242E0">
              <w:t>Часы</w:t>
            </w:r>
          </w:p>
        </w:tc>
        <w:tc>
          <w:tcPr>
            <w:tcW w:w="1707" w:type="dxa"/>
          </w:tcPr>
          <w:p w:rsidR="00D84866" w:rsidRPr="001242E0" w:rsidRDefault="00D84866" w:rsidP="00DE62B6">
            <w:pPr>
              <w:jc w:val="center"/>
            </w:pPr>
            <w:r w:rsidRPr="001242E0">
              <w:t>72</w:t>
            </w:r>
          </w:p>
        </w:tc>
      </w:tr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1242E0" w:rsidRDefault="00D84866" w:rsidP="00DE62B6">
            <w:pPr>
              <w:jc w:val="both"/>
            </w:pPr>
            <w:r w:rsidRPr="001242E0">
              <w:t xml:space="preserve">Формы контроля </w:t>
            </w:r>
          </w:p>
        </w:tc>
        <w:tc>
          <w:tcPr>
            <w:tcW w:w="1707" w:type="dxa"/>
          </w:tcPr>
          <w:p w:rsidR="00D84866" w:rsidRPr="001242E0" w:rsidRDefault="00D84866" w:rsidP="00DE62B6">
            <w:pPr>
              <w:jc w:val="center"/>
            </w:pPr>
            <w:r w:rsidRPr="001242E0">
              <w:t>зачет</w:t>
            </w:r>
          </w:p>
        </w:tc>
      </w:tr>
    </w:tbl>
    <w:p w:rsidR="00D84866" w:rsidRPr="001242E0" w:rsidRDefault="00D84866" w:rsidP="00D84866">
      <w:pPr>
        <w:jc w:val="center"/>
        <w:rPr>
          <w:b/>
        </w:rPr>
      </w:pPr>
      <w:r w:rsidRPr="001242E0">
        <w:rPr>
          <w:b/>
        </w:rPr>
        <w:t>Цель изучения дисциплины</w:t>
      </w:r>
    </w:p>
    <w:p w:rsidR="00D84866" w:rsidRPr="001242E0" w:rsidRDefault="00D84866" w:rsidP="00D84866">
      <w:pPr>
        <w:jc w:val="both"/>
        <w:rPr>
          <w:color w:val="000000"/>
          <w:spacing w:val="-4"/>
        </w:rPr>
      </w:pPr>
      <w:r w:rsidRPr="001242E0">
        <w:t xml:space="preserve">Целью изучения дисциплины является – ознакомление обучаемых с современными (компьютерными) технологиями обработки статистических данных. </w:t>
      </w:r>
    </w:p>
    <w:p w:rsidR="00D84866" w:rsidRPr="001242E0" w:rsidRDefault="00D84866" w:rsidP="00D84866">
      <w:pPr>
        <w:jc w:val="both"/>
      </w:pPr>
      <w:r w:rsidRPr="001242E0">
        <w:rPr>
          <w:bCs/>
        </w:rPr>
        <w:t xml:space="preserve">Дисциплина нацелена </w:t>
      </w:r>
      <w:r w:rsidRPr="001242E0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42"/>
      </w:tblGrid>
      <w:tr w:rsidR="00D84866" w:rsidRPr="00B7073B" w:rsidTr="00DE62B6">
        <w:tc>
          <w:tcPr>
            <w:tcW w:w="9526" w:type="dxa"/>
            <w:gridSpan w:val="2"/>
          </w:tcPr>
          <w:p w:rsidR="00D84866" w:rsidRPr="001242E0" w:rsidRDefault="00D84866" w:rsidP="00DE62B6">
            <w:pPr>
              <w:jc w:val="center"/>
            </w:pPr>
            <w:r w:rsidRPr="001242E0">
              <w:t>Универсальные компетенции</w:t>
            </w:r>
          </w:p>
        </w:tc>
      </w:tr>
      <w:tr w:rsidR="00D84866" w:rsidRPr="00B7073B" w:rsidTr="00DE62B6">
        <w:tc>
          <w:tcPr>
            <w:tcW w:w="1384" w:type="dxa"/>
          </w:tcPr>
          <w:p w:rsidR="00D84866" w:rsidRPr="001242E0" w:rsidRDefault="00D84866" w:rsidP="00DE62B6">
            <w:pPr>
              <w:jc w:val="both"/>
            </w:pPr>
            <w:r w:rsidRPr="001242E0">
              <w:t>(УК-6)</w:t>
            </w:r>
          </w:p>
        </w:tc>
        <w:tc>
          <w:tcPr>
            <w:tcW w:w="8142" w:type="dxa"/>
          </w:tcPr>
          <w:p w:rsidR="00D84866" w:rsidRPr="001242E0" w:rsidRDefault="00D84866" w:rsidP="00DE62B6">
            <w:pPr>
              <w:widowControl w:val="0"/>
              <w:autoSpaceDE w:val="0"/>
              <w:autoSpaceDN w:val="0"/>
              <w:adjustRightInd w:val="0"/>
            </w:pPr>
            <w:r w:rsidRPr="001242E0">
              <w:t xml:space="preserve">способностью планировать и решать задачи собственного профессионального и личностного развития </w:t>
            </w:r>
          </w:p>
        </w:tc>
      </w:tr>
      <w:tr w:rsidR="00D84866" w:rsidRPr="00B7073B" w:rsidTr="00DE62B6">
        <w:tc>
          <w:tcPr>
            <w:tcW w:w="9526" w:type="dxa"/>
            <w:gridSpan w:val="2"/>
          </w:tcPr>
          <w:p w:rsidR="00D84866" w:rsidRPr="001242E0" w:rsidRDefault="00D84866" w:rsidP="00DE62B6">
            <w:pPr>
              <w:jc w:val="center"/>
            </w:pPr>
            <w:r w:rsidRPr="001242E0">
              <w:t>Общепрофессиональные</w:t>
            </w:r>
          </w:p>
        </w:tc>
      </w:tr>
      <w:tr w:rsidR="00D84866" w:rsidRPr="00B7073B" w:rsidTr="00DE62B6">
        <w:tc>
          <w:tcPr>
            <w:tcW w:w="1384" w:type="dxa"/>
          </w:tcPr>
          <w:p w:rsidR="00D84866" w:rsidRPr="001242E0" w:rsidRDefault="00D84866" w:rsidP="00DE62B6">
            <w:pPr>
              <w:jc w:val="both"/>
            </w:pPr>
            <w:r w:rsidRPr="001242E0">
              <w:t xml:space="preserve">(ОПК-1) </w:t>
            </w: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  <w:r w:rsidRPr="001242E0">
              <w:t xml:space="preserve">(ОПК-5) </w:t>
            </w: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  <w:r w:rsidRPr="001242E0">
              <w:t>(ОПК-4)</w:t>
            </w:r>
          </w:p>
        </w:tc>
        <w:tc>
          <w:tcPr>
            <w:tcW w:w="8142" w:type="dxa"/>
          </w:tcPr>
          <w:p w:rsidR="00D84866" w:rsidRPr="001242E0" w:rsidRDefault="00D84866" w:rsidP="00DE62B6">
            <w:pPr>
              <w:jc w:val="both"/>
            </w:pPr>
            <w:r w:rsidRPr="00B7073B">
              <w:t>способностью и готовностью к организации и проведению фундаментальных и прикладных научных исследований</w:t>
            </w:r>
            <w:r w:rsidRPr="001242E0">
              <w:t>;</w:t>
            </w: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  <w:r w:rsidRPr="00B7073B">
              <w:t>способностью и готовностью к использованию образовательных технологий, методов и средств обучения для достижения планируемых результатов обучения</w:t>
            </w:r>
            <w:r w:rsidRPr="001242E0">
              <w:t>;</w:t>
            </w:r>
          </w:p>
          <w:p w:rsidR="00D84866" w:rsidRPr="001242E0" w:rsidRDefault="00D84866" w:rsidP="00DE62B6">
            <w:pPr>
              <w:jc w:val="both"/>
            </w:pPr>
          </w:p>
          <w:p w:rsidR="00D84866" w:rsidRPr="001242E0" w:rsidRDefault="00D84866" w:rsidP="00DE62B6">
            <w:pPr>
              <w:jc w:val="both"/>
            </w:pPr>
            <w:r w:rsidRPr="00B7073B">
              <w:t>способностью и готовностью к использованию лабораторной и инструментальной базы для получения научных данных</w:t>
            </w:r>
            <w:r w:rsidRPr="001242E0">
              <w:t>.</w:t>
            </w:r>
          </w:p>
        </w:tc>
      </w:tr>
    </w:tbl>
    <w:p w:rsidR="00D84866" w:rsidRPr="001242E0" w:rsidRDefault="00D84866" w:rsidP="00D84866">
      <w:pPr>
        <w:jc w:val="both"/>
      </w:pPr>
    </w:p>
    <w:p w:rsidR="00D84866" w:rsidRPr="001242E0" w:rsidRDefault="00D84866" w:rsidP="00D84866">
      <w:pPr>
        <w:jc w:val="both"/>
      </w:pPr>
      <w:r w:rsidRPr="001242E0">
        <w:t xml:space="preserve">В результате освоения дисциплины </w:t>
      </w:r>
      <w:proofErr w:type="gramStart"/>
      <w:r w:rsidRPr="001242E0">
        <w:t>обучающийся</w:t>
      </w:r>
      <w:proofErr w:type="gramEnd"/>
      <w:r w:rsidRPr="001242E0">
        <w:t xml:space="preserve"> должен:</w:t>
      </w:r>
    </w:p>
    <w:p w:rsidR="00D84866" w:rsidRPr="001242E0" w:rsidRDefault="00D84866" w:rsidP="00D84866">
      <w:pPr>
        <w:widowControl w:val="0"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/>
        <w:jc w:val="both"/>
        <w:rPr>
          <w:color w:val="000000"/>
        </w:rPr>
      </w:pPr>
      <w:r w:rsidRPr="001242E0">
        <w:rPr>
          <w:b/>
        </w:rPr>
        <w:t xml:space="preserve">Знать   - </w:t>
      </w:r>
      <w:r w:rsidRPr="001242E0">
        <w:rPr>
          <w:color w:val="000000"/>
          <w:spacing w:val="-8"/>
        </w:rPr>
        <w:t>современные способы обработки статистической информации различного уровня измерения (количественного, рангового, номинального);</w:t>
      </w:r>
    </w:p>
    <w:p w:rsidR="00D84866" w:rsidRPr="001242E0" w:rsidRDefault="00D84866" w:rsidP="00D8486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left="926" w:right="-38" w:hanging="360"/>
        <w:jc w:val="both"/>
        <w:rPr>
          <w:color w:val="000000"/>
        </w:rPr>
      </w:pPr>
      <w:r w:rsidRPr="001242E0">
        <w:rPr>
          <w:color w:val="000000"/>
          <w:spacing w:val="-7"/>
        </w:rPr>
        <w:lastRenderedPageBreak/>
        <w:t xml:space="preserve">методологические и теоретические основы проведения </w:t>
      </w:r>
      <w:proofErr w:type="spellStart"/>
      <w:r w:rsidRPr="001242E0">
        <w:rPr>
          <w:color w:val="000000"/>
          <w:spacing w:val="-7"/>
        </w:rPr>
        <w:t>эксплоративного</w:t>
      </w:r>
      <w:proofErr w:type="spellEnd"/>
      <w:r w:rsidRPr="001242E0">
        <w:rPr>
          <w:color w:val="000000"/>
          <w:spacing w:val="-7"/>
        </w:rPr>
        <w:t xml:space="preserve"> (разведывательного) анализа данных</w:t>
      </w:r>
      <w:r w:rsidRPr="001242E0">
        <w:rPr>
          <w:color w:val="000000"/>
        </w:rPr>
        <w:t>;</w:t>
      </w:r>
    </w:p>
    <w:p w:rsidR="00D84866" w:rsidRPr="001242E0" w:rsidRDefault="00D84866" w:rsidP="00D8486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1242E0">
        <w:rPr>
          <w:color w:val="000000"/>
        </w:rPr>
        <w:t xml:space="preserve">принципы построения  и проведения </w:t>
      </w:r>
      <w:proofErr w:type="spellStart"/>
      <w:r w:rsidRPr="001242E0">
        <w:rPr>
          <w:color w:val="000000"/>
        </w:rPr>
        <w:t>комфираторного</w:t>
      </w:r>
      <w:proofErr w:type="spellEnd"/>
      <w:r w:rsidRPr="001242E0">
        <w:rPr>
          <w:color w:val="000000"/>
        </w:rPr>
        <w:t xml:space="preserve"> статистического анализа данных;</w:t>
      </w:r>
    </w:p>
    <w:p w:rsidR="00D84866" w:rsidRPr="001242E0" w:rsidRDefault="00D84866" w:rsidP="00D8486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  <w:r w:rsidRPr="001242E0">
        <w:rPr>
          <w:color w:val="000000"/>
        </w:rPr>
        <w:t>формы, средства и методы организации и проведения анализа данных.</w:t>
      </w:r>
    </w:p>
    <w:p w:rsidR="00D84866" w:rsidRPr="001242E0" w:rsidRDefault="00D84866" w:rsidP="00D8486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right="-38" w:firstLine="720"/>
        <w:jc w:val="both"/>
        <w:rPr>
          <w:color w:val="000000"/>
        </w:rPr>
      </w:pPr>
    </w:p>
    <w:p w:rsidR="00D84866" w:rsidRPr="001242E0" w:rsidRDefault="00D84866" w:rsidP="00D84866">
      <w:pPr>
        <w:jc w:val="both"/>
      </w:pPr>
      <w:r w:rsidRPr="001242E0">
        <w:rPr>
          <w:b/>
          <w:snapToGrid w:val="0"/>
        </w:rPr>
        <w:t xml:space="preserve">Уметь </w:t>
      </w:r>
      <w:r w:rsidRPr="001242E0">
        <w:t>-</w:t>
      </w:r>
      <w:r w:rsidRPr="001242E0">
        <w:tab/>
        <w:t>самостоятельно формулировать задачи анализа данных в профессиональной сфере деятельности;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1242E0">
        <w:t>-</w:t>
      </w:r>
      <w:r w:rsidRPr="001242E0">
        <w:tab/>
        <w:t>самостоятельно работать со специальной литературой;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1242E0">
        <w:t>-</w:t>
      </w:r>
      <w:r w:rsidRPr="001242E0">
        <w:tab/>
        <w:t>применять знания в научной и преподавательской деятельности;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1242E0">
        <w:t>-</w:t>
      </w:r>
      <w:r w:rsidRPr="001242E0">
        <w:tab/>
        <w:t xml:space="preserve">использовать профессиональное программное обеспечение статистической обработки данных (программный пакет </w:t>
      </w:r>
      <w:r w:rsidRPr="001242E0">
        <w:rPr>
          <w:lang w:val="en-US"/>
        </w:rPr>
        <w:t>STATISTICA</w:t>
      </w:r>
      <w:r w:rsidRPr="001242E0">
        <w:t>);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1242E0">
        <w:t>-</w:t>
      </w:r>
      <w:r w:rsidRPr="001242E0">
        <w:tab/>
        <w:t xml:space="preserve"> использовать специальное программное обеспечение для </w:t>
      </w:r>
      <w:r w:rsidRPr="001242E0">
        <w:tab/>
        <w:t xml:space="preserve">оформления и представления отчетов о полученных результатах </w:t>
      </w:r>
      <w:r w:rsidRPr="001242E0">
        <w:tab/>
        <w:t>анализа данных.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</w:p>
    <w:p w:rsidR="00D84866" w:rsidRPr="001242E0" w:rsidRDefault="00D84866" w:rsidP="00D84866">
      <w:pPr>
        <w:jc w:val="both"/>
        <w:rPr>
          <w:bCs/>
        </w:rPr>
      </w:pPr>
      <w:r w:rsidRPr="001242E0">
        <w:rPr>
          <w:b/>
          <w:snapToGrid w:val="0"/>
        </w:rPr>
        <w:t xml:space="preserve">Владеть </w:t>
      </w:r>
      <w:r w:rsidRPr="001242E0">
        <w:t>-</w:t>
      </w:r>
      <w:r w:rsidRPr="001242E0">
        <w:tab/>
        <w:t>терминологией дисциплины; навыками построения и анализа моделей анализа данных;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  <w:rPr>
          <w:b/>
        </w:rPr>
      </w:pPr>
      <w:r w:rsidRPr="001242E0">
        <w:t>-</w:t>
      </w:r>
      <w:r w:rsidRPr="001242E0">
        <w:tab/>
        <w:t xml:space="preserve"> простейшими приёмами компьютерной обработки статистических данных;</w:t>
      </w:r>
      <w:r w:rsidRPr="001242E0">
        <w:rPr>
          <w:b/>
        </w:rPr>
        <w:t xml:space="preserve"> </w:t>
      </w:r>
    </w:p>
    <w:p w:rsidR="00D84866" w:rsidRPr="001242E0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1242E0">
        <w:t>-</w:t>
      </w:r>
      <w:r w:rsidRPr="001242E0">
        <w:tab/>
        <w:t xml:space="preserve"> навыками самостоятельного проведения обработки результатов исследовательских работ в профессиональной сфере деятельности;</w:t>
      </w:r>
    </w:p>
    <w:p w:rsidR="00D84866" w:rsidRPr="001242E0" w:rsidRDefault="00D84866" w:rsidP="00D84866">
      <w:pPr>
        <w:tabs>
          <w:tab w:val="num" w:pos="142"/>
          <w:tab w:val="left" w:pos="1134"/>
        </w:tabs>
        <w:ind w:left="142" w:right="-2" w:hanging="142"/>
        <w:jc w:val="both"/>
      </w:pPr>
      <w:r w:rsidRPr="001242E0">
        <w:t xml:space="preserve">         -</w:t>
      </w:r>
      <w:r w:rsidRPr="001242E0">
        <w:tab/>
        <w:t>методами анализа функционирования специального программного обеспечения, поддерживающего анализ данных;</w:t>
      </w:r>
    </w:p>
    <w:p w:rsidR="00D84866" w:rsidRPr="001242E0" w:rsidRDefault="00D84866" w:rsidP="00D84866">
      <w:pPr>
        <w:tabs>
          <w:tab w:val="left" w:pos="851"/>
          <w:tab w:val="left" w:pos="1134"/>
        </w:tabs>
        <w:ind w:left="142" w:firstLine="578"/>
        <w:jc w:val="both"/>
        <w:rPr>
          <w:snapToGrid w:val="0"/>
        </w:rPr>
      </w:pPr>
      <w:r w:rsidRPr="001242E0">
        <w:rPr>
          <w:snapToGrid w:val="0"/>
        </w:rPr>
        <w:t xml:space="preserve">- </w:t>
      </w:r>
      <w:r w:rsidRPr="001242E0">
        <w:rPr>
          <w:snapToGrid w:val="0"/>
        </w:rPr>
        <w:tab/>
        <w:t>навыками понимания материалов и документов, относящихся к сфере современного статистического анализа экспериментальных данных.</w:t>
      </w:r>
    </w:p>
    <w:p w:rsidR="00D84866" w:rsidRPr="001242E0" w:rsidRDefault="00D84866" w:rsidP="00D84866">
      <w:pPr>
        <w:tabs>
          <w:tab w:val="left" w:pos="851"/>
          <w:tab w:val="left" w:pos="1134"/>
        </w:tabs>
        <w:ind w:left="142" w:firstLine="578"/>
        <w:jc w:val="both"/>
        <w:rPr>
          <w:snapToGrid w:val="0"/>
        </w:rPr>
      </w:pPr>
    </w:p>
    <w:p w:rsidR="00D84866" w:rsidRPr="001242E0" w:rsidRDefault="00D84866" w:rsidP="00D84866">
      <w:pPr>
        <w:ind w:firstLine="540"/>
        <w:jc w:val="center"/>
        <w:rPr>
          <w:b/>
        </w:rPr>
      </w:pPr>
      <w:r w:rsidRPr="001242E0">
        <w:rPr>
          <w:b/>
        </w:rPr>
        <w:t>Краткое содержание дисциплины</w:t>
      </w:r>
    </w:p>
    <w:p w:rsidR="00D84866" w:rsidRPr="001242E0" w:rsidRDefault="00D84866" w:rsidP="00D84866">
      <w:pPr>
        <w:ind w:firstLine="540"/>
        <w:jc w:val="center"/>
        <w:rPr>
          <w:b/>
        </w:rPr>
      </w:pPr>
      <w:r w:rsidRPr="001242E0">
        <w:rPr>
          <w:b/>
        </w:rPr>
        <w:t xml:space="preserve"> </w:t>
      </w:r>
    </w:p>
    <w:p w:rsidR="00D84866" w:rsidRPr="001242E0" w:rsidRDefault="00D84866" w:rsidP="00D84866">
      <w:pPr>
        <w:ind w:firstLine="540"/>
        <w:jc w:val="both"/>
        <w:rPr>
          <w:b/>
        </w:rPr>
      </w:pPr>
      <w:r w:rsidRPr="001242E0">
        <w:t>Основная задача курса – дать достаточно полное представление о возможностях, которые предоставляют исследователю статистические модели, познакомить с примерами их практического применения и анализа. Практическая составляющая курса заключается в выработки умений и навыков самостоятельного построения, исследования и применения моделей в профессиональной деятельности.</w:t>
      </w:r>
    </w:p>
    <w:p w:rsidR="00D84866" w:rsidRPr="001242E0" w:rsidRDefault="00D84866" w:rsidP="00D84866">
      <w:pPr>
        <w:ind w:firstLine="540"/>
        <w:jc w:val="both"/>
      </w:pPr>
      <w:r w:rsidRPr="001242E0">
        <w:t>Предполагается в рамках курса знакомство с такими методами многомерного статистического анализа данных как кластерный анализ, факторный анализ (метод главных компонент), модели регрессионного анализа фиктивными (</w:t>
      </w:r>
      <w:r w:rsidRPr="001242E0">
        <w:rPr>
          <w:lang w:val="en-US"/>
        </w:rPr>
        <w:t>dummy</w:t>
      </w:r>
      <w:r w:rsidRPr="001242E0">
        <w:t xml:space="preserve">) переменными, методы анализа временных рядов, в частности </w:t>
      </w:r>
      <w:proofErr w:type="spellStart"/>
      <w:r w:rsidRPr="001242E0">
        <w:t>авторегрессинные</w:t>
      </w:r>
      <w:proofErr w:type="spellEnd"/>
      <w:r w:rsidRPr="001242E0">
        <w:t xml:space="preserve"> </w:t>
      </w:r>
      <w:proofErr w:type="spellStart"/>
      <w:r w:rsidRPr="001242E0">
        <w:t>авторегрессионные</w:t>
      </w:r>
      <w:proofErr w:type="spellEnd"/>
      <w:r w:rsidRPr="001242E0">
        <w:t xml:space="preserve"> модели. Основное внимание будет сосредоточено на постановках различного рода исследовательских задач, оценки возможностей их практического использования и интерпретации получаемых результатов.</w:t>
      </w:r>
    </w:p>
    <w:p w:rsidR="00D84866" w:rsidRPr="001242E0" w:rsidRDefault="00D84866" w:rsidP="00D84866">
      <w:pPr>
        <w:widowControl w:val="0"/>
        <w:autoSpaceDE w:val="0"/>
        <w:autoSpaceDN w:val="0"/>
        <w:spacing w:line="280" w:lineRule="auto"/>
        <w:jc w:val="both"/>
        <w:rPr>
          <w:bCs/>
        </w:rPr>
      </w:pPr>
    </w:p>
    <w:p w:rsidR="00D84866" w:rsidRPr="0042484A" w:rsidRDefault="00D84866" w:rsidP="00D84866">
      <w:pPr>
        <w:jc w:val="both"/>
      </w:pPr>
      <w:r w:rsidRPr="001242E0">
        <w:t xml:space="preserve">Разработчик доктор технических наук, профессор кафедры прикладной математики и применения математических методов в экономике А. Г. </w:t>
      </w:r>
      <w:proofErr w:type="spellStart"/>
      <w:r w:rsidRPr="001242E0">
        <w:t>Буховец</w:t>
      </w:r>
      <w:proofErr w:type="spellEnd"/>
    </w:p>
    <w:p w:rsidR="00D84866" w:rsidRDefault="00D84866" w:rsidP="00D84866">
      <w:pPr>
        <w:autoSpaceDE w:val="0"/>
        <w:autoSpaceDN w:val="0"/>
        <w:ind w:right="851"/>
        <w:jc w:val="center"/>
        <w:rPr>
          <w:sz w:val="36"/>
          <w:szCs w:val="36"/>
        </w:rPr>
      </w:pPr>
    </w:p>
    <w:p w:rsidR="00D84866" w:rsidRDefault="00D84866" w:rsidP="00D84866">
      <w:pPr>
        <w:rPr>
          <w:b/>
        </w:rPr>
      </w:pPr>
      <w:r w:rsidRPr="003E54A6">
        <w:rPr>
          <w:b/>
        </w:rPr>
        <w:t>ФТД.2</w:t>
      </w:r>
      <w:r>
        <w:rPr>
          <w:b/>
        </w:rPr>
        <w:t xml:space="preserve">  </w:t>
      </w:r>
      <w:r w:rsidRPr="003E54A6">
        <w:rPr>
          <w:b/>
        </w:rPr>
        <w:t>Методика профессионального обучения</w:t>
      </w:r>
    </w:p>
    <w:p w:rsidR="00D84866" w:rsidRPr="00430308" w:rsidRDefault="00D84866" w:rsidP="00D84866">
      <w:pPr>
        <w:jc w:val="both"/>
      </w:pPr>
      <w:r w:rsidRPr="00430308">
        <w:t xml:space="preserve">Уровень основной образовательной программы  Аспирантура </w:t>
      </w:r>
    </w:p>
    <w:p w:rsidR="00D84866" w:rsidRDefault="00D84866" w:rsidP="00D84866">
      <w:pPr>
        <w:jc w:val="both"/>
      </w:pPr>
      <w:r w:rsidRPr="00430308">
        <w:t xml:space="preserve">Направление подготовки </w:t>
      </w:r>
      <w:r>
        <w:t xml:space="preserve">36.06.01 </w:t>
      </w:r>
      <w:r>
        <w:rPr>
          <w:rStyle w:val="FontStyle29"/>
          <w:sz w:val="24"/>
        </w:rPr>
        <w:t>ветеринария и зоотехния</w:t>
      </w:r>
    </w:p>
    <w:p w:rsidR="00D84866" w:rsidRPr="00430308" w:rsidRDefault="00D84866" w:rsidP="00D84866">
      <w:pPr>
        <w:jc w:val="both"/>
      </w:pPr>
    </w:p>
    <w:p w:rsidR="00D84866" w:rsidRPr="00430308" w:rsidRDefault="00D84866" w:rsidP="00D84866">
      <w:pPr>
        <w:rPr>
          <w:b/>
        </w:rPr>
      </w:pPr>
      <w:r w:rsidRPr="00430308">
        <w:rPr>
          <w:b/>
        </w:rPr>
        <w:t>Место дисциплины в структуре основной образовательной программы</w:t>
      </w:r>
    </w:p>
    <w:p w:rsidR="00D84866" w:rsidRPr="00430308" w:rsidRDefault="00D84866" w:rsidP="00D84866">
      <w:pPr>
        <w:jc w:val="both"/>
      </w:pPr>
      <w:r w:rsidRPr="00430308">
        <w:t xml:space="preserve">Цикл </w:t>
      </w:r>
      <w:r>
        <w:t>Факультатив</w:t>
      </w:r>
    </w:p>
    <w:p w:rsidR="00D84866" w:rsidRPr="00430308" w:rsidRDefault="00D84866" w:rsidP="00D84866">
      <w:pPr>
        <w:jc w:val="both"/>
      </w:pPr>
      <w:r w:rsidRPr="00430308">
        <w:t xml:space="preserve">Кафедра – разработчик Кафедра общеправовых и гуманитарных дисциплин </w:t>
      </w:r>
    </w:p>
    <w:p w:rsidR="0028371E" w:rsidRPr="00E628AA" w:rsidRDefault="0028371E" w:rsidP="00D84866">
      <w:pPr>
        <w:jc w:val="center"/>
        <w:rPr>
          <w:b/>
        </w:rPr>
      </w:pPr>
    </w:p>
    <w:p w:rsidR="0028371E" w:rsidRPr="00E628AA" w:rsidRDefault="0028371E" w:rsidP="00D84866">
      <w:pPr>
        <w:jc w:val="center"/>
        <w:rPr>
          <w:b/>
        </w:rPr>
      </w:pPr>
    </w:p>
    <w:p w:rsidR="00D84866" w:rsidRPr="00F73C90" w:rsidRDefault="00D84866" w:rsidP="00D84866">
      <w:pPr>
        <w:jc w:val="center"/>
        <w:rPr>
          <w:b/>
        </w:rPr>
      </w:pPr>
      <w:r w:rsidRPr="00F73C90">
        <w:rPr>
          <w:b/>
        </w:rPr>
        <w:lastRenderedPageBreak/>
        <w:t>Трудоемкость и место дисциплины в учебном плане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4"/>
        <w:gridCol w:w="1670"/>
      </w:tblGrid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430308" w:rsidRDefault="00D84866" w:rsidP="00DE62B6">
            <w:pPr>
              <w:jc w:val="both"/>
            </w:pPr>
            <w:r w:rsidRPr="00430308">
              <w:t>Номер семестра</w:t>
            </w:r>
          </w:p>
        </w:tc>
        <w:tc>
          <w:tcPr>
            <w:tcW w:w="1707" w:type="dxa"/>
          </w:tcPr>
          <w:p w:rsidR="00D84866" w:rsidRPr="00430308" w:rsidRDefault="00D84866" w:rsidP="00DE62B6">
            <w:pPr>
              <w:jc w:val="center"/>
            </w:pPr>
            <w:r w:rsidRPr="00430308">
              <w:t>2</w:t>
            </w:r>
          </w:p>
        </w:tc>
      </w:tr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430308" w:rsidRDefault="00D84866" w:rsidP="00DE62B6">
            <w:r w:rsidRPr="00430308">
              <w:t>Трудоемкость: зачетные единицы</w:t>
            </w:r>
          </w:p>
        </w:tc>
        <w:tc>
          <w:tcPr>
            <w:tcW w:w="1707" w:type="dxa"/>
          </w:tcPr>
          <w:p w:rsidR="00D84866" w:rsidRPr="00430308" w:rsidRDefault="00D84866" w:rsidP="00DE62B6">
            <w:pPr>
              <w:jc w:val="center"/>
            </w:pPr>
            <w:r>
              <w:t>2</w:t>
            </w:r>
          </w:p>
        </w:tc>
      </w:tr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430308" w:rsidRDefault="00D84866" w:rsidP="00DE62B6">
            <w:pPr>
              <w:ind w:firstLine="1882"/>
            </w:pPr>
            <w:r w:rsidRPr="00430308">
              <w:t>часы</w:t>
            </w:r>
          </w:p>
        </w:tc>
        <w:tc>
          <w:tcPr>
            <w:tcW w:w="1707" w:type="dxa"/>
          </w:tcPr>
          <w:p w:rsidR="00D84866" w:rsidRPr="00430308" w:rsidRDefault="00D84866" w:rsidP="00DE62B6">
            <w:pPr>
              <w:jc w:val="center"/>
            </w:pPr>
            <w:r>
              <w:t>72</w:t>
            </w:r>
          </w:p>
        </w:tc>
      </w:tr>
      <w:tr w:rsidR="00D84866" w:rsidRPr="00B7073B" w:rsidTr="00DE62B6">
        <w:trPr>
          <w:jc w:val="center"/>
        </w:trPr>
        <w:tc>
          <w:tcPr>
            <w:tcW w:w="7562" w:type="dxa"/>
          </w:tcPr>
          <w:p w:rsidR="00D84866" w:rsidRPr="00430308" w:rsidRDefault="00D84866" w:rsidP="00DE62B6">
            <w:pPr>
              <w:jc w:val="both"/>
            </w:pPr>
            <w:r w:rsidRPr="00430308">
              <w:t xml:space="preserve">Формы контроля </w:t>
            </w:r>
          </w:p>
        </w:tc>
        <w:tc>
          <w:tcPr>
            <w:tcW w:w="1707" w:type="dxa"/>
          </w:tcPr>
          <w:p w:rsidR="00D84866" w:rsidRPr="00430308" w:rsidRDefault="00D84866" w:rsidP="00DE62B6">
            <w:pPr>
              <w:jc w:val="center"/>
            </w:pPr>
            <w:r w:rsidRPr="00430308">
              <w:t>зачет</w:t>
            </w:r>
          </w:p>
        </w:tc>
      </w:tr>
    </w:tbl>
    <w:p w:rsidR="00D84866" w:rsidRPr="00430308" w:rsidRDefault="00D84866" w:rsidP="00D84866">
      <w:pPr>
        <w:jc w:val="center"/>
      </w:pPr>
    </w:p>
    <w:p w:rsidR="00D84866" w:rsidRPr="00430308" w:rsidRDefault="00D84866" w:rsidP="00D84866">
      <w:pPr>
        <w:jc w:val="center"/>
        <w:rPr>
          <w:b/>
        </w:rPr>
      </w:pPr>
      <w:r w:rsidRPr="00430308">
        <w:rPr>
          <w:b/>
        </w:rPr>
        <w:t>Цель изучения дисциплины</w:t>
      </w:r>
    </w:p>
    <w:p w:rsidR="00D84866" w:rsidRPr="00430308" w:rsidRDefault="00D84866" w:rsidP="00D84866">
      <w:pPr>
        <w:jc w:val="both"/>
      </w:pPr>
      <w:r w:rsidRPr="00430308">
        <w:t xml:space="preserve">Целью изучения дисциплины является – ознакомление обучаемых с </w:t>
      </w:r>
      <w:r w:rsidRPr="00430308">
        <w:rPr>
          <w:color w:val="000000"/>
          <w:spacing w:val="-4"/>
        </w:rPr>
        <w:t xml:space="preserve">теоретическими знаниями </w:t>
      </w:r>
      <w:r>
        <w:rPr>
          <w:color w:val="000000"/>
          <w:spacing w:val="-4"/>
        </w:rPr>
        <w:t>о методике профессионального обучения</w:t>
      </w:r>
      <w:r w:rsidRPr="00430308">
        <w:rPr>
          <w:color w:val="000000"/>
          <w:spacing w:val="-4"/>
        </w:rPr>
        <w:t>, о принципах организации педагогического процесса, педагогических технологиях, формах, методах и средствах обучения и воспитания.</w:t>
      </w:r>
      <w:r w:rsidRPr="00430308">
        <w:t xml:space="preserve"> </w:t>
      </w:r>
    </w:p>
    <w:p w:rsidR="00D84866" w:rsidRPr="00430308" w:rsidRDefault="00D84866" w:rsidP="00D84866"/>
    <w:p w:rsidR="00D84866" w:rsidRPr="00430308" w:rsidRDefault="00D84866" w:rsidP="00D84866">
      <w:pPr>
        <w:jc w:val="both"/>
      </w:pPr>
      <w:r w:rsidRPr="00430308">
        <w:rPr>
          <w:bCs/>
        </w:rPr>
        <w:t xml:space="preserve">Дисциплина нацелена </w:t>
      </w:r>
      <w:r w:rsidRPr="00430308">
        <w:t>на формирование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42"/>
      </w:tblGrid>
      <w:tr w:rsidR="00D84866" w:rsidRPr="00B7073B" w:rsidTr="00DE62B6">
        <w:tc>
          <w:tcPr>
            <w:tcW w:w="9526" w:type="dxa"/>
            <w:gridSpan w:val="2"/>
          </w:tcPr>
          <w:p w:rsidR="00D84866" w:rsidRPr="00430308" w:rsidRDefault="00D84866" w:rsidP="00DE62B6">
            <w:pPr>
              <w:jc w:val="center"/>
            </w:pPr>
            <w:r w:rsidRPr="00430308">
              <w:t>Универсальные компетенции</w:t>
            </w:r>
          </w:p>
        </w:tc>
      </w:tr>
      <w:tr w:rsidR="00D84866" w:rsidRPr="00B7073B" w:rsidTr="00DE62B6">
        <w:tc>
          <w:tcPr>
            <w:tcW w:w="9526" w:type="dxa"/>
            <w:gridSpan w:val="2"/>
          </w:tcPr>
          <w:p w:rsidR="00D84866" w:rsidRPr="00430308" w:rsidRDefault="00D84866" w:rsidP="00DE62B6">
            <w:pPr>
              <w:jc w:val="center"/>
            </w:pPr>
            <w:r w:rsidRPr="00430308">
              <w:t>Общепрофессиональные</w:t>
            </w:r>
          </w:p>
        </w:tc>
      </w:tr>
      <w:tr w:rsidR="00D84866" w:rsidRPr="00B7073B" w:rsidTr="00DE62B6">
        <w:trPr>
          <w:trHeight w:val="820"/>
        </w:trPr>
        <w:tc>
          <w:tcPr>
            <w:tcW w:w="1384" w:type="dxa"/>
          </w:tcPr>
          <w:p w:rsidR="00D84866" w:rsidRPr="00430308" w:rsidRDefault="00D84866" w:rsidP="00DE62B6">
            <w:pPr>
              <w:jc w:val="both"/>
            </w:pPr>
            <w:r w:rsidRPr="00430308">
              <w:t xml:space="preserve">(ОПК-3) </w:t>
            </w:r>
          </w:p>
          <w:p w:rsidR="00D84866" w:rsidRPr="00430308" w:rsidRDefault="00D84866" w:rsidP="00DE62B6">
            <w:pPr>
              <w:jc w:val="both"/>
            </w:pPr>
          </w:p>
        </w:tc>
        <w:tc>
          <w:tcPr>
            <w:tcW w:w="8142" w:type="dxa"/>
          </w:tcPr>
          <w:p w:rsidR="00D84866" w:rsidRPr="00430308" w:rsidRDefault="00D84866" w:rsidP="00DE62B6">
            <w:pPr>
              <w:jc w:val="both"/>
            </w:pPr>
            <w:r w:rsidRPr="00430308">
              <w:t>готовностью к преподавательской деятельности по основным образовательным программам высшего образования;</w:t>
            </w:r>
          </w:p>
        </w:tc>
      </w:tr>
    </w:tbl>
    <w:p w:rsidR="00D84866" w:rsidRPr="00430308" w:rsidRDefault="00D84866" w:rsidP="00D84866">
      <w:pPr>
        <w:jc w:val="both"/>
      </w:pPr>
    </w:p>
    <w:p w:rsidR="00D84866" w:rsidRPr="00430308" w:rsidRDefault="00D84866" w:rsidP="00D84866">
      <w:pPr>
        <w:jc w:val="both"/>
      </w:pPr>
      <w:r w:rsidRPr="00430308">
        <w:t xml:space="preserve">В результате освоения дисциплины </w:t>
      </w:r>
      <w:proofErr w:type="gramStart"/>
      <w:r w:rsidRPr="00430308">
        <w:t>обучающийся</w:t>
      </w:r>
      <w:proofErr w:type="gramEnd"/>
      <w:r w:rsidRPr="00430308">
        <w:t xml:space="preserve"> должен:</w:t>
      </w:r>
    </w:p>
    <w:p w:rsidR="00D84866" w:rsidRPr="00100419" w:rsidRDefault="00D84866" w:rsidP="00D84866">
      <w:pPr>
        <w:widowControl w:val="0"/>
        <w:shd w:val="clear" w:color="auto" w:fill="FFFFFF"/>
        <w:tabs>
          <w:tab w:val="left" w:pos="284"/>
          <w:tab w:val="left" w:pos="709"/>
          <w:tab w:val="left" w:pos="900"/>
          <w:tab w:val="left" w:pos="1440"/>
        </w:tabs>
        <w:autoSpaceDE w:val="0"/>
        <w:autoSpaceDN w:val="0"/>
        <w:adjustRightInd w:val="0"/>
        <w:ind w:left="709" w:right="-38" w:hanging="709"/>
        <w:jc w:val="both"/>
      </w:pPr>
      <w:r w:rsidRPr="00430308">
        <w:t xml:space="preserve">Знать </w:t>
      </w:r>
      <w:r>
        <w:t xml:space="preserve">- </w:t>
      </w:r>
      <w:r w:rsidRPr="00100419">
        <w:t>основные требования федеральных государственных образовательных стандартов ВО  по организации и осуществлению в них учебн</w:t>
      </w:r>
      <w:proofErr w:type="gramStart"/>
      <w:r w:rsidRPr="00100419">
        <w:t>о-</w:t>
      </w:r>
      <w:proofErr w:type="gramEnd"/>
      <w:r w:rsidRPr="00100419">
        <w:t xml:space="preserve"> воспитательной деятельности; </w:t>
      </w:r>
    </w:p>
    <w:p w:rsidR="00D84866" w:rsidRPr="00100419" w:rsidRDefault="00D84866" w:rsidP="00D84866">
      <w:pPr>
        <w:ind w:firstLine="709"/>
      </w:pPr>
      <w:r>
        <w:t xml:space="preserve">- </w:t>
      </w:r>
      <w:r w:rsidRPr="00100419">
        <w:t xml:space="preserve">основные требования, содержание  методики организации и профессиональной </w:t>
      </w:r>
    </w:p>
    <w:p w:rsidR="00D84866" w:rsidRDefault="00D84866" w:rsidP="00D84866">
      <w:pPr>
        <w:widowControl w:val="0"/>
        <w:shd w:val="clear" w:color="auto" w:fill="FFFFFF"/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ind w:right="-38" w:firstLine="709"/>
        <w:jc w:val="both"/>
      </w:pPr>
      <w:r w:rsidRPr="00100419">
        <w:t xml:space="preserve">подготовки </w:t>
      </w:r>
      <w:proofErr w:type="gramStart"/>
      <w:r w:rsidRPr="00100419">
        <w:t>обучающихся</w:t>
      </w:r>
      <w:proofErr w:type="gramEnd"/>
      <w:r>
        <w:t>;</w:t>
      </w:r>
    </w:p>
    <w:p w:rsidR="00D84866" w:rsidRPr="006745F0" w:rsidRDefault="00D84866" w:rsidP="00D84866">
      <w:pPr>
        <w:pStyle w:val="af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45F0">
        <w:rPr>
          <w:rFonts w:ascii="Times New Roman" w:hAnsi="Times New Roman"/>
          <w:sz w:val="24"/>
          <w:szCs w:val="24"/>
        </w:rPr>
        <w:t xml:space="preserve">особенности организации </w:t>
      </w:r>
      <w:proofErr w:type="spellStart"/>
      <w:r w:rsidRPr="006745F0">
        <w:rPr>
          <w:rFonts w:ascii="Times New Roman" w:hAnsi="Times New Roman"/>
          <w:sz w:val="24"/>
          <w:szCs w:val="24"/>
        </w:rPr>
        <w:t>учебно</w:t>
      </w:r>
      <w:proofErr w:type="spellEnd"/>
      <w:r w:rsidR="0028371E" w:rsidRPr="0028371E">
        <w:rPr>
          <w:rFonts w:ascii="Times New Roman" w:hAnsi="Times New Roman"/>
          <w:sz w:val="24"/>
          <w:szCs w:val="24"/>
        </w:rPr>
        <w:t xml:space="preserve"> </w:t>
      </w:r>
      <w:r w:rsidR="0028371E">
        <w:rPr>
          <w:rFonts w:ascii="Times New Roman" w:hAnsi="Times New Roman"/>
          <w:sz w:val="24"/>
          <w:szCs w:val="24"/>
        </w:rPr>
        <w:t xml:space="preserve">– </w:t>
      </w:r>
      <w:r w:rsidRPr="006745F0">
        <w:rPr>
          <w:rFonts w:ascii="Times New Roman" w:hAnsi="Times New Roman"/>
          <w:sz w:val="24"/>
          <w:szCs w:val="24"/>
        </w:rPr>
        <w:t xml:space="preserve">исследовательской деятельности </w:t>
      </w:r>
    </w:p>
    <w:p w:rsidR="00D84866" w:rsidRPr="006745F0" w:rsidRDefault="00D84866" w:rsidP="00D84866">
      <w:pPr>
        <w:ind w:firstLine="709"/>
      </w:pPr>
      <w:r>
        <w:t>обучающихся.</w:t>
      </w:r>
      <w:r w:rsidRPr="006745F0">
        <w:t xml:space="preserve"> </w:t>
      </w:r>
    </w:p>
    <w:p w:rsidR="00D84866" w:rsidRPr="00430308" w:rsidRDefault="00D84866" w:rsidP="00D84866">
      <w:pPr>
        <w:widowControl w:val="0"/>
        <w:shd w:val="clear" w:color="auto" w:fill="FFFFFF"/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left="720" w:right="-38"/>
        <w:jc w:val="both"/>
        <w:rPr>
          <w:color w:val="000000"/>
        </w:rPr>
      </w:pPr>
    </w:p>
    <w:p w:rsidR="00D84866" w:rsidRPr="00430308" w:rsidRDefault="00D84866" w:rsidP="00D84866">
      <w:pPr>
        <w:jc w:val="both"/>
        <w:rPr>
          <w:snapToGrid w:val="0"/>
        </w:rPr>
      </w:pPr>
      <w:r w:rsidRPr="00430308">
        <w:rPr>
          <w:snapToGrid w:val="0"/>
        </w:rPr>
        <w:t xml:space="preserve">Уметь </w:t>
      </w:r>
      <w:r w:rsidRPr="006A4CEB">
        <w:t>осуществлять подготовку и профессиональное обучение с учетом всех дидактических требований</w:t>
      </w:r>
    </w:p>
    <w:p w:rsidR="00D84866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6A4CEB">
        <w:t>определять и выполнять основные   требования в организации и управлении  педагогическим процессом;</w:t>
      </w:r>
    </w:p>
    <w:p w:rsidR="00D84866" w:rsidRPr="00430308" w:rsidRDefault="00D84866" w:rsidP="00D84866">
      <w:pPr>
        <w:tabs>
          <w:tab w:val="left" w:pos="0"/>
          <w:tab w:val="left" w:pos="1134"/>
        </w:tabs>
        <w:ind w:right="-2" w:firstLine="720"/>
        <w:jc w:val="both"/>
      </w:pPr>
      <w:r w:rsidRPr="006A4CEB">
        <w:t>разрабатывать методику учебн</w:t>
      </w:r>
      <w:proofErr w:type="gramStart"/>
      <w:r w:rsidRPr="006A4CEB">
        <w:t>о-</w:t>
      </w:r>
      <w:proofErr w:type="gramEnd"/>
      <w:r w:rsidRPr="006A4CEB">
        <w:t xml:space="preserve"> исследовательской деятельности;</w:t>
      </w:r>
    </w:p>
    <w:p w:rsidR="00D84866" w:rsidRPr="00430308" w:rsidRDefault="00D84866" w:rsidP="00D84866">
      <w:pPr>
        <w:jc w:val="both"/>
        <w:rPr>
          <w:snapToGrid w:val="0"/>
        </w:rPr>
      </w:pPr>
      <w:r w:rsidRPr="00430308">
        <w:rPr>
          <w:snapToGrid w:val="0"/>
        </w:rPr>
        <w:t xml:space="preserve">Владеть </w:t>
      </w:r>
    </w:p>
    <w:p w:rsidR="00D84866" w:rsidRPr="000C3790" w:rsidRDefault="00D84866" w:rsidP="00D84866">
      <w:pPr>
        <w:pStyle w:val="af4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C3790">
        <w:rPr>
          <w:rFonts w:ascii="Times New Roman" w:hAnsi="Times New Roman"/>
          <w:sz w:val="24"/>
          <w:szCs w:val="24"/>
        </w:rPr>
        <w:t>навыками разработки документации, подготовки учебно-материальной базы,</w:t>
      </w:r>
    </w:p>
    <w:p w:rsidR="00D84866" w:rsidRDefault="00D84866" w:rsidP="00D84866">
      <w:pPr>
        <w:ind w:firstLine="709"/>
      </w:pPr>
      <w:r>
        <w:t xml:space="preserve">- </w:t>
      </w:r>
      <w:r w:rsidRPr="000C3790">
        <w:t xml:space="preserve">навыками эффективной организации подготовки </w:t>
      </w:r>
      <w:proofErr w:type="gramStart"/>
      <w:r w:rsidRPr="000C3790">
        <w:t>обучающихся</w:t>
      </w:r>
      <w:proofErr w:type="gramEnd"/>
      <w:r>
        <w:t>;</w:t>
      </w:r>
    </w:p>
    <w:p w:rsidR="00D84866" w:rsidRPr="000C3790" w:rsidRDefault="00D84866" w:rsidP="00D84866">
      <w:pPr>
        <w:ind w:firstLine="709"/>
      </w:pPr>
      <w:r>
        <w:t xml:space="preserve">- </w:t>
      </w:r>
      <w:r w:rsidRPr="000C3790">
        <w:t>навыками организации   эксперимента, обработки результатов учебн</w:t>
      </w:r>
      <w:proofErr w:type="gramStart"/>
      <w:r w:rsidRPr="000C3790">
        <w:t>о-</w:t>
      </w:r>
      <w:proofErr w:type="gramEnd"/>
      <w:r w:rsidRPr="000C3790">
        <w:t xml:space="preserve">  исследовательской работы обучающихся</w:t>
      </w:r>
    </w:p>
    <w:p w:rsidR="00D84866" w:rsidRPr="00430308" w:rsidRDefault="00D84866" w:rsidP="00D84866">
      <w:pPr>
        <w:ind w:firstLine="540"/>
        <w:jc w:val="center"/>
        <w:rPr>
          <w:b/>
        </w:rPr>
      </w:pPr>
      <w:r w:rsidRPr="00430308">
        <w:rPr>
          <w:b/>
        </w:rPr>
        <w:t xml:space="preserve">Краткое содержание дисциплины </w:t>
      </w:r>
    </w:p>
    <w:p w:rsidR="00D84866" w:rsidRPr="000C3790" w:rsidRDefault="00D84866" w:rsidP="00D84866">
      <w:r w:rsidRPr="000C3790">
        <w:t xml:space="preserve">1    Предмет и задачи  метод профессионального </w:t>
      </w:r>
      <w:r>
        <w:t xml:space="preserve"> обучения.</w:t>
      </w:r>
    </w:p>
    <w:p w:rsidR="00D84866" w:rsidRPr="000C3790" w:rsidRDefault="00D84866" w:rsidP="00D84866">
      <w:r w:rsidRPr="000C3790">
        <w:t>2   Содержание</w:t>
      </w:r>
      <w:r>
        <w:t xml:space="preserve"> </w:t>
      </w:r>
      <w:r w:rsidRPr="000C3790">
        <w:t xml:space="preserve">профессионального  образования </w:t>
      </w:r>
    </w:p>
    <w:p w:rsidR="00D84866" w:rsidRPr="000C3790" w:rsidRDefault="00D84866" w:rsidP="00D84866">
      <w:r w:rsidRPr="000C3790">
        <w:t xml:space="preserve">3   Общепрофессиональная и специальная подготовка  специалистов как  элементы содержания профессионального образования </w:t>
      </w:r>
    </w:p>
    <w:p w:rsidR="00D84866" w:rsidRPr="000C3790" w:rsidRDefault="00D84866" w:rsidP="00D84866">
      <w:r w:rsidRPr="000C3790">
        <w:t xml:space="preserve">4  Научно-методические </w:t>
      </w:r>
      <w:r>
        <w:t>о</w:t>
      </w:r>
      <w:r w:rsidRPr="000C3790">
        <w:t xml:space="preserve">сновы отбора содержания  образования </w:t>
      </w:r>
    </w:p>
    <w:p w:rsidR="00D84866" w:rsidRPr="000C3790" w:rsidRDefault="00D84866" w:rsidP="00D84866">
      <w:r w:rsidRPr="000C3790">
        <w:t xml:space="preserve">5  Понятие, сущность классификации методов обучения </w:t>
      </w:r>
    </w:p>
    <w:p w:rsidR="00D84866" w:rsidRPr="000C3790" w:rsidRDefault="00D84866" w:rsidP="00D84866">
      <w:r w:rsidRPr="000C3790">
        <w:t>6   Профессионально</w:t>
      </w:r>
      <w:r>
        <w:t xml:space="preserve"> </w:t>
      </w:r>
      <w:proofErr w:type="gramStart"/>
      <w:r>
        <w:t>-</w:t>
      </w:r>
      <w:proofErr w:type="spellStart"/>
      <w:r w:rsidRPr="000C3790">
        <w:t>д</w:t>
      </w:r>
      <w:proofErr w:type="gramEnd"/>
      <w:r w:rsidRPr="000C3790">
        <w:t>еятельностный</w:t>
      </w:r>
      <w:proofErr w:type="spellEnd"/>
      <w:r w:rsidRPr="000C3790">
        <w:t xml:space="preserve"> подход к обучению. Активные и интерактивные   методы обучения</w:t>
      </w:r>
    </w:p>
    <w:p w:rsidR="00D84866" w:rsidRPr="00430308" w:rsidRDefault="00D84866" w:rsidP="00D84866">
      <w:pPr>
        <w:widowControl w:val="0"/>
        <w:autoSpaceDE w:val="0"/>
        <w:autoSpaceDN w:val="0"/>
        <w:spacing w:line="280" w:lineRule="auto"/>
        <w:jc w:val="both"/>
        <w:rPr>
          <w:rFonts w:cs="Arial"/>
          <w:bCs/>
        </w:rPr>
      </w:pPr>
    </w:p>
    <w:p w:rsidR="00D84866" w:rsidRPr="00430308" w:rsidRDefault="00D84866" w:rsidP="00D84866">
      <w:pPr>
        <w:jc w:val="both"/>
      </w:pPr>
      <w:r w:rsidRPr="00430308">
        <w:t xml:space="preserve">Разработчик доктор педагогических наук, профессор кафедры общеправовых и гуманитарных дисциплин Г.М. </w:t>
      </w:r>
      <w:proofErr w:type="spellStart"/>
      <w:r w:rsidRPr="00430308">
        <w:t>Щевелёва</w:t>
      </w:r>
      <w:proofErr w:type="spellEnd"/>
    </w:p>
    <w:p w:rsidR="00D84866" w:rsidRDefault="00D84866" w:rsidP="00D84866">
      <w:pPr>
        <w:tabs>
          <w:tab w:val="left" w:pos="238"/>
        </w:tabs>
        <w:ind w:firstLine="720"/>
        <w:jc w:val="both"/>
        <w:rPr>
          <w:sz w:val="28"/>
          <w:szCs w:val="28"/>
        </w:rPr>
      </w:pPr>
    </w:p>
    <w:p w:rsidR="000A067C" w:rsidRDefault="000A067C"/>
    <w:sectPr w:rsidR="000A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A00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eastAsia="OpenSymbol"/>
      </w:rPr>
    </w:lvl>
  </w:abstractNum>
  <w:abstractNum w:abstractNumId="8">
    <w:nsid w:val="141360F0"/>
    <w:multiLevelType w:val="hybridMultilevel"/>
    <w:tmpl w:val="42BED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0679C5"/>
    <w:multiLevelType w:val="hybridMultilevel"/>
    <w:tmpl w:val="75B6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364F6"/>
    <w:multiLevelType w:val="hybridMultilevel"/>
    <w:tmpl w:val="0D26BD88"/>
    <w:lvl w:ilvl="0" w:tplc="780C0A3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9570D3"/>
    <w:multiLevelType w:val="hybridMultilevel"/>
    <w:tmpl w:val="39946168"/>
    <w:lvl w:ilvl="0" w:tplc="780C0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75FF4"/>
    <w:multiLevelType w:val="singleLevel"/>
    <w:tmpl w:val="EBD2762A"/>
    <w:lvl w:ilvl="0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13">
    <w:nsid w:val="2D914870"/>
    <w:multiLevelType w:val="hybridMultilevel"/>
    <w:tmpl w:val="5D9C88BC"/>
    <w:lvl w:ilvl="0" w:tplc="7944AE22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8D69E3"/>
    <w:multiLevelType w:val="hybridMultilevel"/>
    <w:tmpl w:val="2872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DD6DD8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8A1DFC"/>
    <w:multiLevelType w:val="hybridMultilevel"/>
    <w:tmpl w:val="BC7C63B2"/>
    <w:lvl w:ilvl="0" w:tplc="D0FA809E">
      <w:start w:val="6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05EF6"/>
    <w:multiLevelType w:val="multilevel"/>
    <w:tmpl w:val="E04096B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  <w:b w:val="0"/>
      </w:rPr>
    </w:lvl>
  </w:abstractNum>
  <w:abstractNum w:abstractNumId="17">
    <w:nsid w:val="417D1E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57E245D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19">
    <w:nsid w:val="48EF4370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0">
    <w:nsid w:val="52315F11"/>
    <w:multiLevelType w:val="multilevel"/>
    <w:tmpl w:val="0419001F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cs="Times New Roman"/>
      </w:rPr>
    </w:lvl>
  </w:abstractNum>
  <w:abstractNum w:abstractNumId="21">
    <w:nsid w:val="5A1A70B6"/>
    <w:multiLevelType w:val="hybridMultilevel"/>
    <w:tmpl w:val="ABAC7940"/>
    <w:lvl w:ilvl="0" w:tplc="A9303EAA">
      <w:start w:val="200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C2DA3"/>
    <w:multiLevelType w:val="singleLevel"/>
    <w:tmpl w:val="EBD2762A"/>
    <w:lvl w:ilvl="0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23">
    <w:nsid w:val="6DFE73DF"/>
    <w:multiLevelType w:val="multilevel"/>
    <w:tmpl w:val="A0C646B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24">
    <w:nsid w:val="703857AD"/>
    <w:multiLevelType w:val="hybridMultilevel"/>
    <w:tmpl w:val="562432E6"/>
    <w:lvl w:ilvl="0" w:tplc="9B3CEB4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83549A2"/>
    <w:multiLevelType w:val="hybridMultilevel"/>
    <w:tmpl w:val="420E7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2"/>
  </w:num>
  <w:num w:numId="5">
    <w:abstractNumId w:val="14"/>
  </w:num>
  <w:num w:numId="6">
    <w:abstractNumId w:val="21"/>
  </w:num>
  <w:num w:numId="7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b/>
        </w:rPr>
      </w:lvl>
    </w:lvlOverride>
  </w:num>
  <w:num w:numId="8">
    <w:abstractNumId w:val="25"/>
  </w:num>
  <w:num w:numId="9">
    <w:abstractNumId w:val="9"/>
  </w:num>
  <w:num w:numId="10">
    <w:abstractNumId w:val="10"/>
  </w:num>
  <w:num w:numId="11">
    <w:abstractNumId w:val="11"/>
  </w:num>
  <w:num w:numId="12">
    <w:abstractNumId w:val="23"/>
  </w:num>
  <w:num w:numId="13">
    <w:abstractNumId w:val="16"/>
  </w:num>
  <w:num w:numId="14">
    <w:abstractNumId w:val="20"/>
  </w:num>
  <w:num w:numId="15">
    <w:abstractNumId w:val="17"/>
  </w:num>
  <w:num w:numId="16">
    <w:abstractNumId w:val="18"/>
  </w:num>
  <w:num w:numId="17">
    <w:abstractNumId w:val="8"/>
  </w:num>
  <w:num w:numId="18">
    <w:abstractNumId w:val="13"/>
  </w:num>
  <w:num w:numId="19">
    <w:abstractNumId w:val="2"/>
  </w:num>
  <w:num w:numId="20">
    <w:abstractNumId w:val="3"/>
  </w:num>
  <w:num w:numId="21">
    <w:abstractNumId w:val="5"/>
  </w:num>
  <w:num w:numId="22">
    <w:abstractNumId w:val="6"/>
  </w:num>
  <w:num w:numId="23">
    <w:abstractNumId w:val="7"/>
  </w:num>
  <w:num w:numId="24">
    <w:abstractNumId w:val="4"/>
  </w:num>
  <w:num w:numId="25">
    <w:abstractNumId w:val="24"/>
  </w:num>
  <w:num w:numId="26">
    <w:abstractNumId w:val="2"/>
    <w:lvlOverride w:ilvl="0">
      <w:startOverride w:val="1"/>
    </w:lvlOverride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66"/>
    <w:rsid w:val="000A067C"/>
    <w:rsid w:val="001508B7"/>
    <w:rsid w:val="0028371E"/>
    <w:rsid w:val="003B512B"/>
    <w:rsid w:val="005A6287"/>
    <w:rsid w:val="0073066B"/>
    <w:rsid w:val="007B45DC"/>
    <w:rsid w:val="00AC5E4F"/>
    <w:rsid w:val="00AD1995"/>
    <w:rsid w:val="00B1001D"/>
    <w:rsid w:val="00D84866"/>
    <w:rsid w:val="00DE62B6"/>
    <w:rsid w:val="00E628AA"/>
    <w:rsid w:val="00E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D8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84866"/>
    <w:pPr>
      <w:keepNext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84866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84866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D84866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84866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D84866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84866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84866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84866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8486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8486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8486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D84866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D84866"/>
    <w:rPr>
      <w:rFonts w:ascii="Times New Roman" w:hAnsi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D84866"/>
    <w:pPr>
      <w:spacing w:after="120"/>
    </w:pPr>
    <w:rPr>
      <w:rFonts w:eastAsia="Calibri"/>
      <w:szCs w:val="20"/>
    </w:rPr>
  </w:style>
  <w:style w:type="character" w:customStyle="1" w:styleId="a7">
    <w:name w:val="Основной текст Знак"/>
    <w:aliases w:val="Знак Знак4"/>
    <w:basedOn w:val="a1"/>
    <w:link w:val="a6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D848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4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D84866"/>
    <w:pPr>
      <w:spacing w:after="120"/>
      <w:ind w:left="283"/>
    </w:pPr>
    <w:rPr>
      <w:rFonts w:eastAsia="Calibri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D8486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0">
    <w:name w:val="Знак Знак20"/>
    <w:uiPriority w:val="99"/>
    <w:locked/>
    <w:rsid w:val="00D84866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D8486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rsid w:val="00D84866"/>
    <w:rPr>
      <w:rFonts w:cs="Times New Roman"/>
    </w:rPr>
  </w:style>
  <w:style w:type="paragraph" w:styleId="31">
    <w:name w:val="List Bullet 3"/>
    <w:basedOn w:val="a0"/>
    <w:autoRedefine/>
    <w:uiPriority w:val="99"/>
    <w:rsid w:val="00D84866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D848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8486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84866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D84866"/>
    <w:rPr>
      <w:rFonts w:ascii="Times New Roman" w:hAnsi="Times New Roman"/>
      <w:sz w:val="16"/>
    </w:rPr>
  </w:style>
  <w:style w:type="paragraph" w:customStyle="1" w:styleId="ad">
    <w:name w:val="таб лев"/>
    <w:basedOn w:val="a0"/>
    <w:uiPriority w:val="99"/>
    <w:rsid w:val="00D84866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D84866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D84866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D8486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84866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8486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D84866"/>
    <w:rPr>
      <w:rFonts w:ascii="Times New Roman" w:hAnsi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D84866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D84866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D84866"/>
    <w:pPr>
      <w:spacing w:line="360" w:lineRule="auto"/>
    </w:pPr>
    <w:rPr>
      <w:rFonts w:eastAsia="Times New Roman"/>
      <w:caps/>
    </w:rPr>
  </w:style>
  <w:style w:type="paragraph" w:customStyle="1" w:styleId="Iauiue">
    <w:name w:val="Iau?iue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D84866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D848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D84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D84866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D84866"/>
    <w:pPr>
      <w:ind w:left="720"/>
    </w:pPr>
  </w:style>
  <w:style w:type="character" w:styleId="af7">
    <w:name w:val="Strong"/>
    <w:uiPriority w:val="99"/>
    <w:qFormat/>
    <w:rsid w:val="00D84866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D84866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D84866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D84866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D84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D8486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D84866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D84866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D84866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D84866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D84866"/>
  </w:style>
  <w:style w:type="character" w:customStyle="1" w:styleId="apple-converted-space">
    <w:name w:val="apple-converted-space"/>
    <w:uiPriority w:val="99"/>
    <w:rsid w:val="00D84866"/>
  </w:style>
  <w:style w:type="paragraph" w:customStyle="1" w:styleId="abzac">
    <w:name w:val="abzac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D84866"/>
  </w:style>
  <w:style w:type="character" w:styleId="afb">
    <w:name w:val="Hyperlink"/>
    <w:uiPriority w:val="99"/>
    <w:rsid w:val="00D84866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D84866"/>
  </w:style>
  <w:style w:type="character" w:customStyle="1" w:styleId="FontStyle45">
    <w:name w:val="Font Style45"/>
    <w:uiPriority w:val="99"/>
    <w:rsid w:val="00D84866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D84866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D84866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D84866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D84866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D84866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D84866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D84866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D84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D84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D84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D84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D84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36">
    <w:name w:val="Знак Знак3"/>
    <w:uiPriority w:val="99"/>
    <w:rsid w:val="00D84866"/>
    <w:rPr>
      <w:spacing w:val="26"/>
      <w:sz w:val="26"/>
      <w:lang w:val="ru-RU" w:eastAsia="ru-RU"/>
    </w:rPr>
  </w:style>
  <w:style w:type="paragraph" w:customStyle="1" w:styleId="14">
    <w:name w:val="Без интервала1"/>
    <w:uiPriority w:val="99"/>
    <w:rsid w:val="00D84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D84866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D84866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D84866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D8486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D84866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D84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0"/>
    <w:uiPriority w:val="99"/>
    <w:rsid w:val="00D8486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D84866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7">
    <w:name w:val="Стиль3 Знак"/>
    <w:link w:val="38"/>
    <w:uiPriority w:val="99"/>
    <w:locked/>
    <w:rsid w:val="00D84866"/>
    <w:rPr>
      <w:b/>
      <w:sz w:val="24"/>
    </w:rPr>
  </w:style>
  <w:style w:type="paragraph" w:customStyle="1" w:styleId="38">
    <w:name w:val="Стиль3"/>
    <w:basedOn w:val="a0"/>
    <w:link w:val="37"/>
    <w:uiPriority w:val="99"/>
    <w:rsid w:val="00D84866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D84866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D84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D84866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D84866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D84866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D84866"/>
    <w:rPr>
      <w:rFonts w:ascii="Tahoma" w:eastAsia="Calibri" w:hAnsi="Tahoma"/>
      <w:sz w:val="16"/>
      <w:szCs w:val="20"/>
    </w:rPr>
  </w:style>
  <w:style w:type="character" w:customStyle="1" w:styleId="aff">
    <w:name w:val="Текст выноски Знак"/>
    <w:basedOn w:val="a1"/>
    <w:link w:val="afe"/>
    <w:uiPriority w:val="99"/>
    <w:rsid w:val="00D84866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blk">
    <w:name w:val="blk"/>
    <w:uiPriority w:val="99"/>
    <w:rsid w:val="00D84866"/>
  </w:style>
  <w:style w:type="character" w:customStyle="1" w:styleId="ep">
    <w:name w:val="ep"/>
    <w:uiPriority w:val="99"/>
    <w:rsid w:val="00D84866"/>
  </w:style>
  <w:style w:type="paragraph" w:customStyle="1" w:styleId="aff0">
    <w:name w:val="т_тит_лист"/>
    <w:basedOn w:val="a4"/>
    <w:uiPriority w:val="99"/>
    <w:rsid w:val="00D84866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D848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+ Полужирный16"/>
    <w:uiPriority w:val="99"/>
    <w:rsid w:val="00D84866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D84866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s1">
    <w:name w:val="s1"/>
    <w:uiPriority w:val="99"/>
    <w:rsid w:val="00D84866"/>
  </w:style>
  <w:style w:type="paragraph" w:customStyle="1" w:styleId="p2">
    <w:name w:val="p2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s2">
    <w:name w:val="s2"/>
    <w:uiPriority w:val="99"/>
    <w:rsid w:val="00D84866"/>
  </w:style>
  <w:style w:type="character" w:customStyle="1" w:styleId="s3">
    <w:name w:val="s3"/>
    <w:uiPriority w:val="99"/>
    <w:rsid w:val="00D84866"/>
  </w:style>
  <w:style w:type="character" w:customStyle="1" w:styleId="s4">
    <w:name w:val="s4"/>
    <w:uiPriority w:val="99"/>
    <w:rsid w:val="00D84866"/>
  </w:style>
  <w:style w:type="paragraph" w:customStyle="1" w:styleId="p11">
    <w:name w:val="p11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s6">
    <w:name w:val="s6"/>
    <w:uiPriority w:val="99"/>
    <w:rsid w:val="00D84866"/>
  </w:style>
  <w:style w:type="paragraph" w:customStyle="1" w:styleId="39">
    <w:name w:val="Обычный3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uiPriority w:val="99"/>
    <w:rsid w:val="00D84866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D84866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Style8">
    <w:name w:val="Style8"/>
    <w:basedOn w:val="a0"/>
    <w:uiPriority w:val="99"/>
    <w:rsid w:val="00D848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9">
    <w:name w:val="Font Style29"/>
    <w:uiPriority w:val="99"/>
    <w:rsid w:val="00D84866"/>
    <w:rPr>
      <w:rFonts w:ascii="Arial" w:hAnsi="Arial"/>
      <w:sz w:val="16"/>
    </w:rPr>
  </w:style>
  <w:style w:type="paragraph" w:styleId="28">
    <w:name w:val="toc 2"/>
    <w:basedOn w:val="a0"/>
    <w:next w:val="a0"/>
    <w:autoRedefine/>
    <w:uiPriority w:val="99"/>
    <w:rsid w:val="00D84866"/>
    <w:pPr>
      <w:jc w:val="both"/>
    </w:pPr>
    <w:rPr>
      <w:caps/>
    </w:rPr>
  </w:style>
  <w:style w:type="paragraph" w:customStyle="1" w:styleId="29">
    <w:name w:val="Без интервала2"/>
    <w:uiPriority w:val="99"/>
    <w:rsid w:val="00D848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rsid w:val="00D84866"/>
    <w:rPr>
      <w:b/>
      <w:i/>
      <w:sz w:val="26"/>
    </w:rPr>
  </w:style>
  <w:style w:type="table" w:customStyle="1" w:styleId="19">
    <w:name w:val="Сетка таблицы1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D84866"/>
    <w:pPr>
      <w:widowControl w:val="0"/>
      <w:autoSpaceDE w:val="0"/>
      <w:autoSpaceDN w:val="0"/>
      <w:adjustRightInd w:val="0"/>
    </w:pPr>
  </w:style>
  <w:style w:type="character" w:customStyle="1" w:styleId="2b">
    <w:name w:val="Знак Знак2"/>
    <w:uiPriority w:val="99"/>
    <w:rsid w:val="00D84866"/>
    <w:rPr>
      <w:rFonts w:ascii="Times New Roman" w:hAnsi="Times New Roman"/>
      <w:sz w:val="20"/>
      <w:lang w:eastAsia="ru-RU"/>
    </w:rPr>
  </w:style>
  <w:style w:type="table" w:customStyle="1" w:styleId="3a">
    <w:name w:val="Сетка таблицы3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0"/>
    <w:uiPriority w:val="99"/>
    <w:rsid w:val="00D84866"/>
    <w:pPr>
      <w:widowControl w:val="0"/>
      <w:jc w:val="both"/>
    </w:pPr>
    <w:rPr>
      <w:szCs w:val="20"/>
    </w:rPr>
  </w:style>
  <w:style w:type="paragraph" w:customStyle="1" w:styleId="ConsPlusTitle">
    <w:name w:val="ConsPlusTitle"/>
    <w:uiPriority w:val="99"/>
    <w:rsid w:val="00D8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D8486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2">
    <w:name w:val="Font Style12"/>
    <w:uiPriority w:val="99"/>
    <w:rsid w:val="00D84866"/>
    <w:rPr>
      <w:rFonts w:ascii="Times New Roman" w:hAnsi="Times New Roman"/>
      <w:sz w:val="22"/>
    </w:rPr>
  </w:style>
  <w:style w:type="paragraph" w:customStyle="1" w:styleId="3b">
    <w:name w:val="Абзац списка3"/>
    <w:basedOn w:val="a0"/>
    <w:uiPriority w:val="99"/>
    <w:rsid w:val="00D8486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c">
    <w:name w:val="toc 3"/>
    <w:basedOn w:val="a0"/>
    <w:next w:val="a0"/>
    <w:autoRedefine/>
    <w:uiPriority w:val="99"/>
    <w:rsid w:val="00D84866"/>
    <w:pPr>
      <w:ind w:left="480"/>
    </w:pPr>
  </w:style>
  <w:style w:type="paragraph" w:styleId="1a">
    <w:name w:val="toc 1"/>
    <w:basedOn w:val="a0"/>
    <w:next w:val="a0"/>
    <w:autoRedefine/>
    <w:uiPriority w:val="99"/>
    <w:rsid w:val="00D84866"/>
  </w:style>
  <w:style w:type="paragraph" w:styleId="aff2">
    <w:name w:val="TOC Heading"/>
    <w:basedOn w:val="1"/>
    <w:next w:val="a0"/>
    <w:uiPriority w:val="99"/>
    <w:qFormat/>
    <w:rsid w:val="00D84866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D8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84866"/>
    <w:pPr>
      <w:keepNext/>
      <w:jc w:val="center"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84866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D84866"/>
    <w:pPr>
      <w:keepNext/>
      <w:ind w:firstLine="720"/>
      <w:jc w:val="center"/>
      <w:outlineLvl w:val="2"/>
    </w:pPr>
    <w:rPr>
      <w:rFonts w:eastAsia="Calibri"/>
      <w:b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D84866"/>
    <w:pPr>
      <w:keepNext/>
      <w:ind w:firstLine="720"/>
      <w:jc w:val="right"/>
      <w:outlineLvl w:val="3"/>
    </w:pPr>
    <w:rPr>
      <w:rFonts w:eastAsia="Calibri"/>
      <w:sz w:val="20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84866"/>
    <w:pPr>
      <w:keepNext/>
      <w:jc w:val="center"/>
      <w:outlineLvl w:val="4"/>
    </w:pPr>
    <w:rPr>
      <w:rFonts w:eastAsia="Calibri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D84866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84866"/>
    <w:pPr>
      <w:keepNext/>
      <w:jc w:val="right"/>
      <w:outlineLvl w:val="6"/>
    </w:pPr>
    <w:rPr>
      <w:rFonts w:eastAsia="Calibri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84866"/>
    <w:pPr>
      <w:keepNext/>
      <w:ind w:right="-284" w:firstLine="720"/>
      <w:jc w:val="both"/>
      <w:outlineLvl w:val="7"/>
    </w:pPr>
    <w:rPr>
      <w:rFonts w:eastAsia="Calibri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D84866"/>
    <w:pPr>
      <w:keepNext/>
      <w:outlineLvl w:val="8"/>
    </w:pPr>
    <w:rPr>
      <w:rFonts w:eastAsia="Calibri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84866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8486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D8486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D84866"/>
    <w:pPr>
      <w:jc w:val="center"/>
    </w:pPr>
    <w:rPr>
      <w:rFonts w:eastAsia="Calibri"/>
      <w:sz w:val="20"/>
      <w:szCs w:val="20"/>
    </w:rPr>
  </w:style>
  <w:style w:type="character" w:customStyle="1" w:styleId="a5">
    <w:name w:val="Название Знак"/>
    <w:basedOn w:val="a1"/>
    <w:link w:val="a4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D84866"/>
    <w:rPr>
      <w:rFonts w:ascii="Times New Roman" w:hAnsi="Times New Roman"/>
      <w:sz w:val="20"/>
    </w:rPr>
  </w:style>
  <w:style w:type="paragraph" w:styleId="a6">
    <w:name w:val="Body Text"/>
    <w:aliases w:val="Знак"/>
    <w:basedOn w:val="a0"/>
    <w:link w:val="a7"/>
    <w:uiPriority w:val="99"/>
    <w:rsid w:val="00D84866"/>
    <w:pPr>
      <w:spacing w:after="120"/>
    </w:pPr>
    <w:rPr>
      <w:rFonts w:eastAsia="Calibri"/>
      <w:szCs w:val="20"/>
    </w:rPr>
  </w:style>
  <w:style w:type="character" w:customStyle="1" w:styleId="a7">
    <w:name w:val="Основной текст Знак"/>
    <w:aliases w:val="Знак Знак4"/>
    <w:basedOn w:val="a1"/>
    <w:link w:val="a6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0"/>
    <w:uiPriority w:val="99"/>
    <w:rsid w:val="00D848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848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ody Text Indent"/>
    <w:aliases w:val="текст,Основной текст 1"/>
    <w:basedOn w:val="a0"/>
    <w:link w:val="a9"/>
    <w:uiPriority w:val="99"/>
    <w:rsid w:val="00D84866"/>
    <w:pPr>
      <w:spacing w:after="120"/>
      <w:ind w:left="283"/>
    </w:pPr>
    <w:rPr>
      <w:rFonts w:eastAsia="Calibri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1"/>
    <w:link w:val="a8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D84866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0">
    <w:name w:val="Знак Знак20"/>
    <w:uiPriority w:val="99"/>
    <w:locked/>
    <w:rsid w:val="00D84866"/>
    <w:rPr>
      <w:sz w:val="28"/>
      <w:lang w:val="ru-RU" w:eastAsia="ru-RU"/>
    </w:rPr>
  </w:style>
  <w:style w:type="paragraph" w:styleId="aa">
    <w:name w:val="footer"/>
    <w:basedOn w:val="a0"/>
    <w:link w:val="ab"/>
    <w:uiPriority w:val="99"/>
    <w:rsid w:val="00D84866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basedOn w:val="a1"/>
    <w:link w:val="aa"/>
    <w:uiPriority w:val="99"/>
    <w:rsid w:val="00D8486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c">
    <w:name w:val="page number"/>
    <w:uiPriority w:val="99"/>
    <w:rsid w:val="00D84866"/>
    <w:rPr>
      <w:rFonts w:cs="Times New Roman"/>
    </w:rPr>
  </w:style>
  <w:style w:type="paragraph" w:styleId="31">
    <w:name w:val="List Bullet 3"/>
    <w:basedOn w:val="a0"/>
    <w:autoRedefine/>
    <w:uiPriority w:val="99"/>
    <w:rsid w:val="00D84866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D8486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D8486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D84866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D84866"/>
    <w:rPr>
      <w:rFonts w:ascii="Times New Roman" w:hAnsi="Times New Roman"/>
      <w:sz w:val="16"/>
    </w:rPr>
  </w:style>
  <w:style w:type="paragraph" w:customStyle="1" w:styleId="ad">
    <w:name w:val="таб лев"/>
    <w:basedOn w:val="a0"/>
    <w:uiPriority w:val="99"/>
    <w:rsid w:val="00D84866"/>
    <w:pPr>
      <w:spacing w:line="360" w:lineRule="auto"/>
    </w:pPr>
    <w:rPr>
      <w:color w:val="000000"/>
      <w:sz w:val="28"/>
      <w:szCs w:val="20"/>
    </w:rPr>
  </w:style>
  <w:style w:type="paragraph" w:customStyle="1" w:styleId="ae">
    <w:name w:val="таб цент"/>
    <w:basedOn w:val="a0"/>
    <w:uiPriority w:val="99"/>
    <w:rsid w:val="00D84866"/>
    <w:pPr>
      <w:spacing w:line="360" w:lineRule="auto"/>
      <w:jc w:val="center"/>
    </w:pPr>
    <w:rPr>
      <w:color w:val="000000"/>
      <w:sz w:val="28"/>
      <w:szCs w:val="20"/>
    </w:rPr>
  </w:style>
  <w:style w:type="character" w:customStyle="1" w:styleId="91">
    <w:name w:val="Знак Знак9"/>
    <w:uiPriority w:val="99"/>
    <w:locked/>
    <w:rsid w:val="00D84866"/>
    <w:rPr>
      <w:b/>
      <w:sz w:val="32"/>
      <w:lang w:val="ru-RU" w:eastAsia="ru-RU"/>
    </w:rPr>
  </w:style>
  <w:style w:type="paragraph" w:styleId="af">
    <w:name w:val="header"/>
    <w:basedOn w:val="a0"/>
    <w:link w:val="af0"/>
    <w:uiPriority w:val="99"/>
    <w:rsid w:val="00D8486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D84866"/>
    <w:pPr>
      <w:jc w:val="center"/>
    </w:pPr>
    <w:rPr>
      <w:rFonts w:eastAsia="Calibri"/>
      <w:b/>
      <w:sz w:val="20"/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D8486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D84866"/>
    <w:rPr>
      <w:rFonts w:ascii="Times New Roman" w:hAnsi="Times New Roman"/>
      <w:b/>
      <w:sz w:val="20"/>
    </w:rPr>
  </w:style>
  <w:style w:type="paragraph" w:styleId="af1">
    <w:name w:val="Subtitle"/>
    <w:basedOn w:val="a0"/>
    <w:link w:val="af2"/>
    <w:uiPriority w:val="99"/>
    <w:qFormat/>
    <w:rsid w:val="00D84866"/>
    <w:pPr>
      <w:jc w:val="right"/>
    </w:pPr>
    <w:rPr>
      <w:rFonts w:eastAsia="Calibri"/>
      <w:sz w:val="20"/>
      <w:szCs w:val="20"/>
    </w:rPr>
  </w:style>
  <w:style w:type="character" w:customStyle="1" w:styleId="af2">
    <w:name w:val="Подзаголовок Знак"/>
    <w:basedOn w:val="a1"/>
    <w:link w:val="af1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uiPriority w:val="99"/>
    <w:rsid w:val="00D84866"/>
    <w:pPr>
      <w:jc w:val="both"/>
    </w:pPr>
    <w:rPr>
      <w:rFonts w:eastAsia="Calibri"/>
      <w:sz w:val="20"/>
      <w:szCs w:val="20"/>
    </w:rPr>
  </w:style>
  <w:style w:type="character" w:customStyle="1" w:styleId="35">
    <w:name w:val="Основной текст 3 Знак"/>
    <w:basedOn w:val="a1"/>
    <w:link w:val="34"/>
    <w:uiPriority w:val="99"/>
    <w:rsid w:val="00D8486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uiPriority w:val="99"/>
    <w:rsid w:val="00D84866"/>
    <w:pPr>
      <w:spacing w:line="360" w:lineRule="auto"/>
    </w:pPr>
    <w:rPr>
      <w:rFonts w:eastAsia="Times New Roman"/>
      <w:caps/>
    </w:rPr>
  </w:style>
  <w:style w:type="paragraph" w:customStyle="1" w:styleId="Iauiue">
    <w:name w:val="Iau?iue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Знак Знак"/>
    <w:uiPriority w:val="99"/>
    <w:rsid w:val="00D84866"/>
    <w:rPr>
      <w:spacing w:val="26"/>
      <w:sz w:val="26"/>
      <w:lang w:val="ru-RU" w:eastAsia="ru-RU"/>
    </w:rPr>
  </w:style>
  <w:style w:type="paragraph" w:customStyle="1" w:styleId="123">
    <w:name w:val="123"/>
    <w:uiPriority w:val="99"/>
    <w:rsid w:val="00D848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4">
    <w:name w:val="No Spacing"/>
    <w:uiPriority w:val="99"/>
    <w:qFormat/>
    <w:rsid w:val="00D84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2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0"/>
    <w:uiPriority w:val="99"/>
    <w:rsid w:val="00D84866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41">
    <w:name w:val="toc 4"/>
    <w:basedOn w:val="a0"/>
    <w:next w:val="a0"/>
    <w:autoRedefine/>
    <w:uiPriority w:val="99"/>
    <w:semiHidden/>
    <w:rsid w:val="00D84866"/>
    <w:pPr>
      <w:ind w:left="720"/>
    </w:pPr>
  </w:style>
  <w:style w:type="character" w:styleId="af7">
    <w:name w:val="Strong"/>
    <w:uiPriority w:val="99"/>
    <w:qFormat/>
    <w:rsid w:val="00D84866"/>
    <w:rPr>
      <w:rFonts w:cs="Times New Roman"/>
      <w:b/>
    </w:rPr>
  </w:style>
  <w:style w:type="paragraph" w:customStyle="1" w:styleId="310">
    <w:name w:val="Основной текст 31"/>
    <w:basedOn w:val="a0"/>
    <w:uiPriority w:val="99"/>
    <w:rsid w:val="00D84866"/>
    <w:pPr>
      <w:widowControl w:val="0"/>
      <w:jc w:val="both"/>
    </w:pPr>
    <w:rPr>
      <w:szCs w:val="20"/>
    </w:rPr>
  </w:style>
  <w:style w:type="paragraph" w:styleId="af8">
    <w:name w:val="Plain Text"/>
    <w:basedOn w:val="a0"/>
    <w:link w:val="af9"/>
    <w:uiPriority w:val="99"/>
    <w:rsid w:val="00D84866"/>
    <w:rPr>
      <w:rFonts w:ascii="Courier New" w:eastAsia="Calibri" w:hAnsi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D84866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List Paragraph"/>
    <w:basedOn w:val="a0"/>
    <w:uiPriority w:val="99"/>
    <w:qFormat/>
    <w:rsid w:val="00D84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uiPriority w:val="99"/>
    <w:rsid w:val="00D84866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D84866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FontStyle26">
    <w:name w:val="Font Style26"/>
    <w:uiPriority w:val="99"/>
    <w:rsid w:val="00D84866"/>
    <w:rPr>
      <w:rFonts w:ascii="Arial" w:hAnsi="Arial"/>
      <w:b/>
      <w:sz w:val="18"/>
    </w:rPr>
  </w:style>
  <w:style w:type="character" w:customStyle="1" w:styleId="FontStyle36">
    <w:name w:val="Font Style36"/>
    <w:uiPriority w:val="99"/>
    <w:rsid w:val="00D84866"/>
    <w:rPr>
      <w:rFonts w:ascii="Arial" w:hAnsi="Arial"/>
      <w:b/>
      <w:sz w:val="28"/>
    </w:rPr>
  </w:style>
  <w:style w:type="character" w:customStyle="1" w:styleId="FontStyle22">
    <w:name w:val="Font Style22"/>
    <w:uiPriority w:val="99"/>
    <w:rsid w:val="00D84866"/>
    <w:rPr>
      <w:rFonts w:ascii="Times New Roman" w:hAnsi="Times New Roman"/>
      <w:sz w:val="18"/>
    </w:rPr>
  </w:style>
  <w:style w:type="character" w:customStyle="1" w:styleId="apple-style-span">
    <w:name w:val="apple-style-span"/>
    <w:uiPriority w:val="99"/>
    <w:rsid w:val="00D84866"/>
  </w:style>
  <w:style w:type="character" w:customStyle="1" w:styleId="apple-converted-space">
    <w:name w:val="apple-converted-space"/>
    <w:uiPriority w:val="99"/>
    <w:rsid w:val="00D84866"/>
  </w:style>
  <w:style w:type="paragraph" w:customStyle="1" w:styleId="abzac">
    <w:name w:val="abzac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71">
    <w:name w:val="стиль7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18">
    <w:name w:val="стиль18"/>
    <w:uiPriority w:val="99"/>
    <w:rsid w:val="00D84866"/>
  </w:style>
  <w:style w:type="character" w:styleId="afb">
    <w:name w:val="Hyperlink"/>
    <w:uiPriority w:val="99"/>
    <w:rsid w:val="00D84866"/>
    <w:rPr>
      <w:rFonts w:cs="Times New Roman"/>
      <w:color w:val="0000FF"/>
      <w:u w:val="single"/>
    </w:rPr>
  </w:style>
  <w:style w:type="paragraph" w:customStyle="1" w:styleId="15107">
    <w:name w:val="стиль15 стиль10 стиль7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15104">
    <w:name w:val="стиль15 стиль10 стиль4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15106">
    <w:name w:val="стиль15 стиль10 стиль6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42">
    <w:name w:val="стиль4"/>
    <w:uiPriority w:val="99"/>
    <w:rsid w:val="00D84866"/>
  </w:style>
  <w:style w:type="character" w:customStyle="1" w:styleId="FontStyle45">
    <w:name w:val="Font Style45"/>
    <w:uiPriority w:val="99"/>
    <w:rsid w:val="00D84866"/>
    <w:rPr>
      <w:rFonts w:ascii="Times New Roman" w:hAnsi="Times New Roman"/>
      <w:sz w:val="20"/>
    </w:rPr>
  </w:style>
  <w:style w:type="paragraph" w:customStyle="1" w:styleId="Style2">
    <w:name w:val="Style2"/>
    <w:basedOn w:val="a0"/>
    <w:uiPriority w:val="99"/>
    <w:rsid w:val="00D84866"/>
    <w:pPr>
      <w:widowControl w:val="0"/>
      <w:autoSpaceDE w:val="0"/>
      <w:autoSpaceDN w:val="0"/>
      <w:adjustRightInd w:val="0"/>
      <w:jc w:val="center"/>
    </w:pPr>
  </w:style>
  <w:style w:type="character" w:customStyle="1" w:styleId="FontStyle48">
    <w:name w:val="Font Style48"/>
    <w:uiPriority w:val="99"/>
    <w:rsid w:val="00D84866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uiPriority w:val="99"/>
    <w:rsid w:val="00D84866"/>
    <w:pPr>
      <w:widowControl w:val="0"/>
      <w:autoSpaceDE w:val="0"/>
      <w:autoSpaceDN w:val="0"/>
      <w:adjustRightInd w:val="0"/>
      <w:spacing w:line="212" w:lineRule="exact"/>
      <w:ind w:firstLine="305"/>
      <w:jc w:val="both"/>
    </w:pPr>
  </w:style>
  <w:style w:type="character" w:customStyle="1" w:styleId="FontStyle49">
    <w:name w:val="Font Style49"/>
    <w:uiPriority w:val="99"/>
    <w:rsid w:val="00D84866"/>
    <w:rPr>
      <w:rFonts w:ascii="Times New Roman" w:hAnsi="Times New Roman"/>
      <w:sz w:val="20"/>
    </w:rPr>
  </w:style>
  <w:style w:type="paragraph" w:customStyle="1" w:styleId="13">
    <w:name w:val="Обычный1"/>
    <w:uiPriority w:val="99"/>
    <w:rsid w:val="00D84866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D84866"/>
    <w:pPr>
      <w:widowControl w:val="0"/>
      <w:suppressAutoHyphens/>
      <w:autoSpaceDE w:val="0"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styleId="afc">
    <w:name w:val="FollowedHyperlink"/>
    <w:uiPriority w:val="99"/>
    <w:rsid w:val="00D84866"/>
    <w:rPr>
      <w:rFonts w:cs="Times New Roman"/>
      <w:color w:val="800080"/>
      <w:u w:val="single"/>
    </w:rPr>
  </w:style>
  <w:style w:type="paragraph" w:customStyle="1" w:styleId="xl65">
    <w:name w:val="xl6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uiPriority w:val="99"/>
    <w:rsid w:val="00D84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uiPriority w:val="99"/>
    <w:rsid w:val="00D848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uiPriority w:val="99"/>
    <w:rsid w:val="00D84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uiPriority w:val="99"/>
    <w:rsid w:val="00D84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0"/>
    <w:uiPriority w:val="99"/>
    <w:rsid w:val="00D848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xl113">
    <w:name w:val="xl113"/>
    <w:basedOn w:val="a0"/>
    <w:uiPriority w:val="99"/>
    <w:rsid w:val="00D84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0"/>
    <w:uiPriority w:val="99"/>
    <w:rsid w:val="00D84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36">
    <w:name w:val="Знак Знак3"/>
    <w:uiPriority w:val="99"/>
    <w:rsid w:val="00D84866"/>
    <w:rPr>
      <w:spacing w:val="26"/>
      <w:sz w:val="26"/>
      <w:lang w:val="ru-RU" w:eastAsia="ru-RU"/>
    </w:rPr>
  </w:style>
  <w:style w:type="paragraph" w:customStyle="1" w:styleId="14">
    <w:name w:val="Без интервала1"/>
    <w:uiPriority w:val="99"/>
    <w:rsid w:val="00D84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10">
    <w:name w:val="Основной текст 311"/>
    <w:basedOn w:val="a0"/>
    <w:uiPriority w:val="99"/>
    <w:rsid w:val="00D84866"/>
    <w:pPr>
      <w:widowControl w:val="0"/>
      <w:jc w:val="both"/>
    </w:pPr>
    <w:rPr>
      <w:szCs w:val="20"/>
    </w:rPr>
  </w:style>
  <w:style w:type="paragraph" w:customStyle="1" w:styleId="110">
    <w:name w:val="Обычный11"/>
    <w:uiPriority w:val="99"/>
    <w:rsid w:val="00D84866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d">
    <w:name w:val="Содержимое таблицы"/>
    <w:basedOn w:val="a0"/>
    <w:uiPriority w:val="99"/>
    <w:rsid w:val="00D84866"/>
    <w:pPr>
      <w:widowControl w:val="0"/>
      <w:suppressLineNumbers/>
      <w:suppressAutoHyphens/>
    </w:pPr>
    <w:rPr>
      <w:rFonts w:eastAsia="Calibri"/>
      <w:kern w:val="1"/>
      <w:lang w:eastAsia="ar-SA"/>
    </w:rPr>
  </w:style>
  <w:style w:type="paragraph" w:customStyle="1" w:styleId="Style1">
    <w:name w:val="Style1"/>
    <w:basedOn w:val="a0"/>
    <w:uiPriority w:val="99"/>
    <w:rsid w:val="00D8486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0"/>
    <w:uiPriority w:val="99"/>
    <w:rsid w:val="00D84866"/>
    <w:pPr>
      <w:widowControl w:val="0"/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D84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Текст1"/>
    <w:basedOn w:val="a0"/>
    <w:uiPriority w:val="99"/>
    <w:rsid w:val="00D8486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5">
    <w:name w:val="Стиль2"/>
    <w:basedOn w:val="1"/>
    <w:uiPriority w:val="99"/>
    <w:rsid w:val="00D84866"/>
    <w:pPr>
      <w:spacing w:after="120" w:line="360" w:lineRule="auto"/>
    </w:pPr>
    <w:rPr>
      <w:rFonts w:eastAsia="Times New Roman" w:cs="Arial"/>
      <w:bCs/>
      <w:kern w:val="32"/>
      <w:szCs w:val="32"/>
    </w:rPr>
  </w:style>
  <w:style w:type="character" w:customStyle="1" w:styleId="37">
    <w:name w:val="Стиль3 Знак"/>
    <w:link w:val="38"/>
    <w:uiPriority w:val="99"/>
    <w:locked/>
    <w:rsid w:val="00D84866"/>
    <w:rPr>
      <w:b/>
      <w:sz w:val="24"/>
    </w:rPr>
  </w:style>
  <w:style w:type="paragraph" w:customStyle="1" w:styleId="38">
    <w:name w:val="Стиль3"/>
    <w:basedOn w:val="a0"/>
    <w:link w:val="37"/>
    <w:uiPriority w:val="99"/>
    <w:rsid w:val="00D84866"/>
    <w:pPr>
      <w:spacing w:before="120" w:after="12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a">
    <w:name w:val="список с точками"/>
    <w:basedOn w:val="a0"/>
    <w:uiPriority w:val="99"/>
    <w:rsid w:val="00D84866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111">
    <w:name w:val="Без интервала11"/>
    <w:uiPriority w:val="99"/>
    <w:rsid w:val="00D848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D84866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D84866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D84866"/>
    <w:rPr>
      <w:rFonts w:ascii="Trebuchet MS" w:hAnsi="Trebuchet MS"/>
      <w:sz w:val="12"/>
    </w:rPr>
  </w:style>
  <w:style w:type="paragraph" w:styleId="afe">
    <w:name w:val="Balloon Text"/>
    <w:basedOn w:val="a0"/>
    <w:link w:val="aff"/>
    <w:uiPriority w:val="99"/>
    <w:rsid w:val="00D84866"/>
    <w:rPr>
      <w:rFonts w:ascii="Tahoma" w:eastAsia="Calibri" w:hAnsi="Tahoma"/>
      <w:sz w:val="16"/>
      <w:szCs w:val="20"/>
    </w:rPr>
  </w:style>
  <w:style w:type="character" w:customStyle="1" w:styleId="aff">
    <w:name w:val="Текст выноски Знак"/>
    <w:basedOn w:val="a1"/>
    <w:link w:val="afe"/>
    <w:uiPriority w:val="99"/>
    <w:rsid w:val="00D84866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blk">
    <w:name w:val="blk"/>
    <w:uiPriority w:val="99"/>
    <w:rsid w:val="00D84866"/>
  </w:style>
  <w:style w:type="character" w:customStyle="1" w:styleId="ep">
    <w:name w:val="ep"/>
    <w:uiPriority w:val="99"/>
    <w:rsid w:val="00D84866"/>
  </w:style>
  <w:style w:type="paragraph" w:customStyle="1" w:styleId="aff0">
    <w:name w:val="т_тит_лист"/>
    <w:basedOn w:val="a4"/>
    <w:uiPriority w:val="99"/>
    <w:rsid w:val="00D84866"/>
    <w:pPr>
      <w:autoSpaceDE w:val="0"/>
      <w:autoSpaceDN w:val="0"/>
    </w:pPr>
    <w:rPr>
      <w:szCs w:val="28"/>
    </w:rPr>
  </w:style>
  <w:style w:type="paragraph" w:customStyle="1" w:styleId="Default">
    <w:name w:val="Default"/>
    <w:uiPriority w:val="99"/>
    <w:rsid w:val="00D84866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16">
    <w:name w:val="Основной текст + Полужирный16"/>
    <w:uiPriority w:val="99"/>
    <w:rsid w:val="00D84866"/>
    <w:rPr>
      <w:rFonts w:ascii="Times New Roman" w:hAnsi="Times New Roman"/>
      <w:b/>
      <w:spacing w:val="0"/>
      <w:sz w:val="23"/>
    </w:rPr>
  </w:style>
  <w:style w:type="paragraph" w:customStyle="1" w:styleId="aff1">
    <w:name w:val="т_табл"/>
    <w:basedOn w:val="a0"/>
    <w:uiPriority w:val="99"/>
    <w:rsid w:val="00D84866"/>
    <w:pPr>
      <w:tabs>
        <w:tab w:val="left" w:pos="1191"/>
        <w:tab w:val="left" w:pos="1418"/>
      </w:tabs>
      <w:suppressAutoHyphens/>
      <w:autoSpaceDE w:val="0"/>
      <w:jc w:val="both"/>
    </w:pPr>
    <w:rPr>
      <w:lang w:eastAsia="zh-CN"/>
    </w:rPr>
  </w:style>
  <w:style w:type="paragraph" w:customStyle="1" w:styleId="msonormalcxspmiddle">
    <w:name w:val="msonormalcxspmiddle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26">
    <w:name w:val="Обычный2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s1">
    <w:name w:val="s1"/>
    <w:uiPriority w:val="99"/>
    <w:rsid w:val="00D84866"/>
  </w:style>
  <w:style w:type="paragraph" w:customStyle="1" w:styleId="p2">
    <w:name w:val="p2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6">
    <w:name w:val="p6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s2">
    <w:name w:val="s2"/>
    <w:uiPriority w:val="99"/>
    <w:rsid w:val="00D84866"/>
  </w:style>
  <w:style w:type="character" w:customStyle="1" w:styleId="s3">
    <w:name w:val="s3"/>
    <w:uiPriority w:val="99"/>
    <w:rsid w:val="00D84866"/>
  </w:style>
  <w:style w:type="character" w:customStyle="1" w:styleId="s4">
    <w:name w:val="s4"/>
    <w:uiPriority w:val="99"/>
    <w:rsid w:val="00D84866"/>
  </w:style>
  <w:style w:type="paragraph" w:customStyle="1" w:styleId="p11">
    <w:name w:val="p11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D84866"/>
    <w:pPr>
      <w:spacing w:before="100" w:beforeAutospacing="1" w:after="100" w:afterAutospacing="1"/>
    </w:pPr>
  </w:style>
  <w:style w:type="paragraph" w:customStyle="1" w:styleId="p13">
    <w:name w:val="p13"/>
    <w:basedOn w:val="a0"/>
    <w:uiPriority w:val="99"/>
    <w:rsid w:val="00D84866"/>
    <w:pPr>
      <w:spacing w:before="100" w:beforeAutospacing="1" w:after="100" w:afterAutospacing="1"/>
    </w:pPr>
  </w:style>
  <w:style w:type="character" w:customStyle="1" w:styleId="s6">
    <w:name w:val="s6"/>
    <w:uiPriority w:val="99"/>
    <w:rsid w:val="00D84866"/>
  </w:style>
  <w:style w:type="paragraph" w:customStyle="1" w:styleId="39">
    <w:name w:val="Обычный3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uiPriority w:val="99"/>
    <w:rsid w:val="00D84866"/>
    <w:pPr>
      <w:ind w:left="720"/>
      <w:contextualSpacing/>
    </w:pPr>
    <w:rPr>
      <w:rFonts w:eastAsia="Calibri"/>
    </w:rPr>
  </w:style>
  <w:style w:type="paragraph" w:customStyle="1" w:styleId="Style3">
    <w:name w:val="Style3"/>
    <w:basedOn w:val="a0"/>
    <w:uiPriority w:val="99"/>
    <w:rsid w:val="00D84866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Calibri"/>
    </w:rPr>
  </w:style>
  <w:style w:type="paragraph" w:customStyle="1" w:styleId="Style8">
    <w:name w:val="Style8"/>
    <w:basedOn w:val="a0"/>
    <w:uiPriority w:val="99"/>
    <w:rsid w:val="00D8486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9">
    <w:name w:val="Font Style29"/>
    <w:uiPriority w:val="99"/>
    <w:rsid w:val="00D84866"/>
    <w:rPr>
      <w:rFonts w:ascii="Arial" w:hAnsi="Arial"/>
      <w:sz w:val="16"/>
    </w:rPr>
  </w:style>
  <w:style w:type="paragraph" w:styleId="28">
    <w:name w:val="toc 2"/>
    <w:basedOn w:val="a0"/>
    <w:next w:val="a0"/>
    <w:autoRedefine/>
    <w:uiPriority w:val="99"/>
    <w:rsid w:val="00D84866"/>
    <w:pPr>
      <w:jc w:val="both"/>
    </w:pPr>
    <w:rPr>
      <w:caps/>
    </w:rPr>
  </w:style>
  <w:style w:type="paragraph" w:customStyle="1" w:styleId="29">
    <w:name w:val="Без интервала2"/>
    <w:uiPriority w:val="99"/>
    <w:rsid w:val="00D848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rsid w:val="00D84866"/>
    <w:rPr>
      <w:b/>
      <w:i/>
      <w:sz w:val="26"/>
    </w:rPr>
  </w:style>
  <w:style w:type="table" w:customStyle="1" w:styleId="19">
    <w:name w:val="Сетка таблицы1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D84866"/>
    <w:pPr>
      <w:widowControl w:val="0"/>
      <w:autoSpaceDE w:val="0"/>
      <w:autoSpaceDN w:val="0"/>
      <w:adjustRightInd w:val="0"/>
    </w:pPr>
  </w:style>
  <w:style w:type="character" w:customStyle="1" w:styleId="2b">
    <w:name w:val="Знак Знак2"/>
    <w:uiPriority w:val="99"/>
    <w:rsid w:val="00D84866"/>
    <w:rPr>
      <w:rFonts w:ascii="Times New Roman" w:hAnsi="Times New Roman"/>
      <w:sz w:val="20"/>
      <w:lang w:eastAsia="ru-RU"/>
    </w:rPr>
  </w:style>
  <w:style w:type="table" w:customStyle="1" w:styleId="3a">
    <w:name w:val="Сетка таблицы3"/>
    <w:uiPriority w:val="99"/>
    <w:rsid w:val="00D84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0">
    <w:name w:val="Основной текст 32"/>
    <w:basedOn w:val="a0"/>
    <w:uiPriority w:val="99"/>
    <w:rsid w:val="00D84866"/>
    <w:pPr>
      <w:widowControl w:val="0"/>
      <w:jc w:val="both"/>
    </w:pPr>
    <w:rPr>
      <w:szCs w:val="20"/>
    </w:rPr>
  </w:style>
  <w:style w:type="paragraph" w:customStyle="1" w:styleId="ConsPlusTitle">
    <w:name w:val="ConsPlusTitle"/>
    <w:uiPriority w:val="99"/>
    <w:rsid w:val="00D8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D8486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FontStyle12">
    <w:name w:val="Font Style12"/>
    <w:uiPriority w:val="99"/>
    <w:rsid w:val="00D84866"/>
    <w:rPr>
      <w:rFonts w:ascii="Times New Roman" w:hAnsi="Times New Roman"/>
      <w:sz w:val="22"/>
    </w:rPr>
  </w:style>
  <w:style w:type="paragraph" w:customStyle="1" w:styleId="3b">
    <w:name w:val="Абзац списка3"/>
    <w:basedOn w:val="a0"/>
    <w:uiPriority w:val="99"/>
    <w:rsid w:val="00D8486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c">
    <w:name w:val="toc 3"/>
    <w:basedOn w:val="a0"/>
    <w:next w:val="a0"/>
    <w:autoRedefine/>
    <w:uiPriority w:val="99"/>
    <w:rsid w:val="00D84866"/>
    <w:pPr>
      <w:ind w:left="480"/>
    </w:pPr>
  </w:style>
  <w:style w:type="paragraph" w:styleId="1a">
    <w:name w:val="toc 1"/>
    <w:basedOn w:val="a0"/>
    <w:next w:val="a0"/>
    <w:autoRedefine/>
    <w:uiPriority w:val="99"/>
    <w:rsid w:val="00D84866"/>
  </w:style>
  <w:style w:type="paragraph" w:styleId="aff2">
    <w:name w:val="TOC Heading"/>
    <w:basedOn w:val="1"/>
    <w:next w:val="a0"/>
    <w:uiPriority w:val="99"/>
    <w:qFormat/>
    <w:rsid w:val="00D84866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EED9-24EF-433F-A34C-2BC50BD0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15904</Words>
  <Characters>90657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106349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lyutikova</dc:creator>
  <cp:keywords/>
  <dc:description/>
  <cp:lastModifiedBy>lyutikova</cp:lastModifiedBy>
  <cp:revision>15</cp:revision>
  <dcterms:created xsi:type="dcterms:W3CDTF">2016-04-05T13:42:00Z</dcterms:created>
  <dcterms:modified xsi:type="dcterms:W3CDTF">2016-05-24T15:32:00Z</dcterms:modified>
</cp:coreProperties>
</file>